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2BF84B" w14:textId="77777777" w:rsidR="00751C03" w:rsidRDefault="00751C03" w:rsidP="00751C03"/>
    <w:tbl>
      <w:tblPr>
        <w:tblW w:w="10633" w:type="dxa"/>
        <w:tblInd w:w="-176" w:type="dxa"/>
        <w:tblLook w:val="01E0" w:firstRow="1" w:lastRow="1" w:firstColumn="1" w:lastColumn="1" w:noHBand="0" w:noVBand="0"/>
      </w:tblPr>
      <w:tblGrid>
        <w:gridCol w:w="222"/>
        <w:gridCol w:w="10189"/>
        <w:gridCol w:w="198"/>
        <w:gridCol w:w="24"/>
      </w:tblGrid>
      <w:tr w:rsidR="00751C03" w:rsidRPr="00B438F1" w14:paraId="3115D116" w14:textId="77777777" w:rsidTr="00E6283B">
        <w:trPr>
          <w:trHeight w:val="2199"/>
        </w:trPr>
        <w:tc>
          <w:tcPr>
            <w:tcW w:w="222" w:type="dxa"/>
          </w:tcPr>
          <w:p w14:paraId="59E139B9" w14:textId="77777777" w:rsidR="00751C03" w:rsidRPr="00B438F1" w:rsidRDefault="00751C03" w:rsidP="000A1F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9" w:type="dxa"/>
          </w:tcPr>
          <w:p w14:paraId="30705E4D" w14:textId="77777777" w:rsidR="00751C03" w:rsidRDefault="00F6438F" w:rsidP="000A1F12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9B9B5" wp14:editId="51562D3E">
                  <wp:extent cx="6332220" cy="127254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22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E7F9F" w14:textId="77777777" w:rsidR="003E6E3F" w:rsidRDefault="003E6E3F" w:rsidP="000A1F12">
            <w:pPr>
              <w:jc w:val="center"/>
            </w:pPr>
          </w:p>
          <w:p w14:paraId="2FD2D3D3" w14:textId="77777777" w:rsidR="003E6E3F" w:rsidRPr="00B438F1" w:rsidRDefault="003E6E3F" w:rsidP="00155DDB">
            <w:pPr>
              <w:spacing w:after="120"/>
              <w:ind w:right="-512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22" w:type="dxa"/>
            <w:gridSpan w:val="2"/>
          </w:tcPr>
          <w:p w14:paraId="4615100E" w14:textId="77777777" w:rsidR="00751C03" w:rsidRPr="00B438F1" w:rsidRDefault="00751C03" w:rsidP="003E6E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F12" w14:paraId="0542448A" w14:textId="77777777" w:rsidTr="00FC0242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val="5821"/>
        </w:trPr>
        <w:tc>
          <w:tcPr>
            <w:tcW w:w="10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1754" w14:textId="77777777" w:rsidR="000A1F12" w:rsidRDefault="000A1F12" w:rsidP="00FC0242">
            <w:pPr>
              <w:snapToGrid w:val="0"/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</w:pPr>
          </w:p>
          <w:p w14:paraId="6AA2BF4A" w14:textId="77777777" w:rsidR="00FC0242" w:rsidRDefault="000A1F12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  <w:t>PIANO DIDATTICO PERSONALIZZATO</w:t>
            </w:r>
          </w:p>
          <w:p w14:paraId="0091688E" w14:textId="77777777" w:rsidR="000A1F12" w:rsidRDefault="009C6585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  <w:t>PER ALUNNI CON DSA</w:t>
            </w:r>
            <w:r w:rsidR="00313AA4"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  <w:t>/</w:t>
            </w:r>
            <w:r w:rsidR="00FF566E"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  <w:t>DES</w:t>
            </w:r>
          </w:p>
          <w:p w14:paraId="6564CDED" w14:textId="77777777" w:rsidR="00CE2C10" w:rsidRPr="00CE2C10" w:rsidRDefault="00CE2C10" w:rsidP="00CE2C10">
            <w:pPr>
              <w:widowControl w:val="0"/>
              <w:suppressAutoHyphens w:val="0"/>
              <w:spacing w:line="360" w:lineRule="auto"/>
              <w:jc w:val="center"/>
              <w:rPr>
                <w:lang w:eastAsia="it-IT"/>
              </w:rPr>
            </w:pPr>
            <w:r w:rsidRPr="00CE2C10">
              <w:rPr>
                <w:sz w:val="21"/>
                <w:szCs w:val="21"/>
                <w:lang w:eastAsia="it-IT"/>
              </w:rPr>
              <w:t xml:space="preserve">(Legge 8 ottobre n.170 – DM 5669, 12 </w:t>
            </w:r>
            <w:proofErr w:type="gramStart"/>
            <w:r w:rsidRPr="00CE2C10">
              <w:rPr>
                <w:sz w:val="21"/>
                <w:szCs w:val="21"/>
                <w:lang w:eastAsia="it-IT"/>
              </w:rPr>
              <w:t>Luglio</w:t>
            </w:r>
            <w:proofErr w:type="gramEnd"/>
            <w:r w:rsidRPr="00CE2C10">
              <w:rPr>
                <w:sz w:val="21"/>
                <w:szCs w:val="21"/>
                <w:lang w:eastAsia="it-IT"/>
              </w:rPr>
              <w:t xml:space="preserve"> 2011, Linee Guida)</w:t>
            </w:r>
          </w:p>
          <w:p w14:paraId="673CDBBB" w14:textId="77777777" w:rsidR="000A1F12" w:rsidRDefault="000A1F12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C68A0C" w14:textId="77777777" w:rsidR="000A1F12" w:rsidRDefault="00F6438F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noProof/>
                <w:sz w:val="32"/>
                <w:szCs w:val="32"/>
                <w:lang w:eastAsia="it-IT"/>
              </w:rPr>
              <w:drawing>
                <wp:inline distT="0" distB="0" distL="0" distR="0" wp14:anchorId="72129137" wp14:editId="4D59E82F">
                  <wp:extent cx="1699260" cy="169926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AC486" w14:textId="77777777" w:rsidR="000A1F12" w:rsidRPr="003D7893" w:rsidRDefault="000A1F12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</w:tbl>
    <w:p w14:paraId="5A4C1F59" w14:textId="77777777" w:rsidR="000A1F12" w:rsidRDefault="000A1F12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</w:rPr>
      </w:pPr>
    </w:p>
    <w:tbl>
      <w:tblPr>
        <w:tblW w:w="654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32582" w:rsidRPr="002E265D" w14:paraId="12AB7626" w14:textId="77777777" w:rsidTr="00584B0B">
        <w:trPr>
          <w:trHeight w:val="1796"/>
        </w:trPr>
        <w:tc>
          <w:tcPr>
            <w:tcW w:w="6549" w:type="dxa"/>
            <w:shd w:val="clear" w:color="auto" w:fill="auto"/>
            <w:vAlign w:val="center"/>
          </w:tcPr>
          <w:p w14:paraId="355B8288" w14:textId="77777777" w:rsidR="00832582" w:rsidRPr="000C097E" w:rsidRDefault="00BF69A8" w:rsidP="000C097E">
            <w:pPr>
              <w:widowControl w:val="0"/>
              <w:suppressAutoHyphens w:val="0"/>
              <w:kinsoku w:val="0"/>
              <w:spacing w:before="240" w:line="36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eastAsia="Calibri" w:hAnsi="Arial" w:cs="Arial"/>
                <w:b/>
                <w:sz w:val="52"/>
                <w:szCs w:val="52"/>
              </w:rPr>
              <w:t>A.S. 2022</w:t>
            </w:r>
            <w:r w:rsidR="000C097E" w:rsidRPr="000C097E">
              <w:rPr>
                <w:rFonts w:ascii="Arial" w:eastAsia="Calibri" w:hAnsi="Arial" w:cs="Arial"/>
                <w:b/>
                <w:sz w:val="52"/>
                <w:szCs w:val="52"/>
              </w:rPr>
              <w:t>/2023</w:t>
            </w:r>
          </w:p>
        </w:tc>
      </w:tr>
      <w:tr w:rsidR="000C097E" w:rsidRPr="002E265D" w14:paraId="74511506" w14:textId="77777777" w:rsidTr="00584B0B">
        <w:trPr>
          <w:trHeight w:val="1658"/>
        </w:trPr>
        <w:tc>
          <w:tcPr>
            <w:tcW w:w="6549" w:type="dxa"/>
            <w:shd w:val="clear" w:color="auto" w:fill="auto"/>
            <w:vAlign w:val="center"/>
          </w:tcPr>
          <w:p w14:paraId="56E04201" w14:textId="77777777" w:rsidR="000C097E" w:rsidRPr="000C097E" w:rsidRDefault="000C097E" w:rsidP="000C097E">
            <w:pPr>
              <w:widowControl w:val="0"/>
              <w:suppressAutoHyphens w:val="0"/>
              <w:kinsoku w:val="0"/>
              <w:spacing w:before="240" w:line="36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0C097E">
              <w:rPr>
                <w:rFonts w:ascii="Arial" w:hAnsi="Arial" w:cs="Arial"/>
                <w:b/>
                <w:sz w:val="56"/>
                <w:szCs w:val="56"/>
              </w:rPr>
              <w:t>Classe:</w:t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</w:tc>
      </w:tr>
    </w:tbl>
    <w:p w14:paraId="65A08043" w14:textId="77777777" w:rsidR="003D7893" w:rsidRDefault="003D7893">
      <w:pPr>
        <w:ind w:right="567"/>
        <w:jc w:val="both"/>
      </w:pPr>
    </w:p>
    <w:p w14:paraId="5965788F" w14:textId="77777777" w:rsidR="003D7893" w:rsidRDefault="003D7893">
      <w:pPr>
        <w:ind w:right="567"/>
        <w:jc w:val="both"/>
      </w:pPr>
    </w:p>
    <w:p w14:paraId="24CEE735" w14:textId="77777777" w:rsidR="0085117C" w:rsidRDefault="0085117C">
      <w:pPr>
        <w:ind w:right="567"/>
        <w:jc w:val="center"/>
        <w:rPr>
          <w:b/>
          <w:bCs/>
          <w:sz w:val="22"/>
          <w:szCs w:val="22"/>
        </w:rPr>
      </w:pPr>
    </w:p>
    <w:p w14:paraId="3088AD41" w14:textId="77777777" w:rsidR="0085117C" w:rsidRDefault="0085117C">
      <w:pPr>
        <w:ind w:right="567"/>
        <w:jc w:val="center"/>
        <w:rPr>
          <w:b/>
          <w:bCs/>
          <w:sz w:val="22"/>
          <w:szCs w:val="22"/>
        </w:rPr>
      </w:pPr>
    </w:p>
    <w:p w14:paraId="066B57A8" w14:textId="77777777" w:rsidR="0085117C" w:rsidRDefault="0085117C">
      <w:pPr>
        <w:ind w:right="567"/>
        <w:jc w:val="center"/>
        <w:rPr>
          <w:b/>
          <w:bCs/>
          <w:sz w:val="22"/>
          <w:szCs w:val="22"/>
        </w:rPr>
      </w:pPr>
    </w:p>
    <w:p w14:paraId="5F0E6E9E" w14:textId="77777777" w:rsidR="000A1F12" w:rsidRPr="004E05BF" w:rsidRDefault="003E6E3F" w:rsidP="004E05BF">
      <w:pPr>
        <w:ind w:right="567"/>
        <w:jc w:val="center"/>
        <w:rPr>
          <w:b/>
          <w:sz w:val="32"/>
          <w:szCs w:val="32"/>
        </w:rPr>
      </w:pPr>
      <w:r>
        <w:rPr>
          <w:rFonts w:ascii="Verdana" w:hAnsi="Verdana" w:cs="Verdana"/>
          <w:b/>
          <w:sz w:val="36"/>
          <w:szCs w:val="36"/>
        </w:rPr>
        <w:br w:type="page"/>
      </w:r>
      <w:bookmarkStart w:id="0" w:name="__RefHeading__2_1270352503"/>
      <w:bookmarkStart w:id="1" w:name="__RefHeading__4_1270352503"/>
      <w:bookmarkEnd w:id="0"/>
      <w:bookmarkEnd w:id="1"/>
      <w:r w:rsidR="000A1F12" w:rsidRPr="00832582">
        <w:rPr>
          <w:sz w:val="28"/>
          <w:szCs w:val="28"/>
        </w:rPr>
        <w:lastRenderedPageBreak/>
        <w:t>Dati Anagrafici e Informazioni Essenziali di Presentazione dell’Allievo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87"/>
      </w:tblGrid>
      <w:tr w:rsidR="003D7893" w:rsidRPr="003D7893" w14:paraId="42115AC0" w14:textId="77777777" w:rsidTr="008D1CA9">
        <w:trPr>
          <w:trHeight w:val="851"/>
        </w:trPr>
        <w:tc>
          <w:tcPr>
            <w:tcW w:w="9890" w:type="dxa"/>
            <w:gridSpan w:val="2"/>
            <w:vAlign w:val="center"/>
          </w:tcPr>
          <w:p w14:paraId="47B69224" w14:textId="77777777" w:rsidR="003D7893" w:rsidRPr="003D7893" w:rsidRDefault="003D7893" w:rsidP="003D7893">
            <w:pPr>
              <w:suppressAutoHyphens w:val="0"/>
              <w:spacing w:after="160" w:line="259" w:lineRule="auto"/>
              <w:jc w:val="center"/>
              <w:rPr>
                <w:rFonts w:ascii="Calibri" w:hAnsi="Calibri"/>
                <w:sz w:val="22"/>
                <w:szCs w:val="22"/>
                <w:lang w:eastAsia="it-IT"/>
              </w:rPr>
            </w:pPr>
            <w:r w:rsidRPr="003D7893">
              <w:rPr>
                <w:rFonts w:ascii="Verdana" w:hAnsi="Verdana"/>
                <w:sz w:val="32"/>
                <w:szCs w:val="32"/>
                <w:lang w:eastAsia="it-IT"/>
              </w:rPr>
              <w:t>Dati anagrafici</w:t>
            </w:r>
          </w:p>
        </w:tc>
      </w:tr>
      <w:tr w:rsidR="008D1CA9" w:rsidRPr="003D7893" w14:paraId="501ED073" w14:textId="77777777" w:rsidTr="008D1CA9">
        <w:trPr>
          <w:trHeight w:val="964"/>
        </w:trPr>
        <w:tc>
          <w:tcPr>
            <w:tcW w:w="4503" w:type="dxa"/>
            <w:vAlign w:val="center"/>
          </w:tcPr>
          <w:p w14:paraId="2ED35244" w14:textId="77777777" w:rsidR="003D7893" w:rsidRPr="003D7893" w:rsidRDefault="003D7893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  <w:r w:rsidRPr="003D7893">
              <w:rPr>
                <w:rFonts w:ascii="Verdana" w:hAnsi="Verdana"/>
                <w:sz w:val="22"/>
                <w:szCs w:val="22"/>
                <w:lang w:eastAsia="it-IT"/>
              </w:rPr>
              <w:t>Cognome</w:t>
            </w:r>
            <w:r w:rsidR="00113106">
              <w:rPr>
                <w:rFonts w:ascii="Verdana" w:hAnsi="Verdana"/>
                <w:sz w:val="22"/>
                <w:szCs w:val="22"/>
                <w:lang w:eastAsia="it-IT"/>
              </w:rPr>
              <w:t xml:space="preserve"> e nome</w:t>
            </w:r>
          </w:p>
        </w:tc>
        <w:tc>
          <w:tcPr>
            <w:tcW w:w="5387" w:type="dxa"/>
            <w:vAlign w:val="center"/>
          </w:tcPr>
          <w:p w14:paraId="7C07BE5C" w14:textId="77777777" w:rsidR="003D7893" w:rsidRPr="003D7893" w:rsidRDefault="003D7893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</w:p>
        </w:tc>
      </w:tr>
      <w:tr w:rsidR="008D1CA9" w:rsidRPr="003D7893" w14:paraId="1AB08FBD" w14:textId="77777777" w:rsidTr="008D1CA9">
        <w:trPr>
          <w:trHeight w:val="658"/>
        </w:trPr>
        <w:tc>
          <w:tcPr>
            <w:tcW w:w="4503" w:type="dxa"/>
            <w:vAlign w:val="center"/>
          </w:tcPr>
          <w:p w14:paraId="492F9D86" w14:textId="77777777" w:rsidR="003D7893" w:rsidRPr="003D7893" w:rsidRDefault="00832582" w:rsidP="00832582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  <w:r>
              <w:rPr>
                <w:rFonts w:ascii="Verdana" w:hAnsi="Verdana"/>
                <w:sz w:val="22"/>
                <w:szCs w:val="22"/>
                <w:lang w:eastAsia="it-IT"/>
              </w:rPr>
              <w:t>D</w:t>
            </w:r>
            <w:r w:rsidRPr="003D7893">
              <w:rPr>
                <w:rFonts w:ascii="Verdana" w:hAnsi="Verdana"/>
                <w:sz w:val="22"/>
                <w:szCs w:val="22"/>
                <w:lang w:eastAsia="it-IT"/>
              </w:rPr>
              <w:t xml:space="preserve">ata </w:t>
            </w:r>
            <w:r w:rsidR="003D7893" w:rsidRPr="003D7893">
              <w:rPr>
                <w:rFonts w:ascii="Verdana" w:hAnsi="Verdana"/>
                <w:sz w:val="22"/>
                <w:szCs w:val="22"/>
                <w:lang w:eastAsia="it-IT"/>
              </w:rPr>
              <w:t xml:space="preserve">e </w:t>
            </w:r>
            <w:r>
              <w:rPr>
                <w:rFonts w:ascii="Verdana" w:hAnsi="Verdana"/>
                <w:sz w:val="22"/>
                <w:szCs w:val="22"/>
                <w:lang w:eastAsia="it-IT"/>
              </w:rPr>
              <w:t>l</w:t>
            </w:r>
            <w:r w:rsidRPr="003D7893">
              <w:rPr>
                <w:rFonts w:ascii="Verdana" w:hAnsi="Verdana"/>
                <w:sz w:val="22"/>
                <w:szCs w:val="22"/>
                <w:lang w:eastAsia="it-IT"/>
              </w:rPr>
              <w:t xml:space="preserve">uogo </w:t>
            </w:r>
            <w:r w:rsidR="003D7893" w:rsidRPr="003D7893">
              <w:rPr>
                <w:rFonts w:ascii="Verdana" w:hAnsi="Verdana"/>
                <w:sz w:val="22"/>
                <w:szCs w:val="22"/>
                <w:lang w:eastAsia="it-IT"/>
              </w:rPr>
              <w:t>di nascita</w:t>
            </w:r>
          </w:p>
        </w:tc>
        <w:tc>
          <w:tcPr>
            <w:tcW w:w="5387" w:type="dxa"/>
            <w:vAlign w:val="center"/>
          </w:tcPr>
          <w:p w14:paraId="42BAFE0A" w14:textId="77777777" w:rsidR="003D7893" w:rsidRPr="003D7893" w:rsidRDefault="003D7893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</w:p>
        </w:tc>
      </w:tr>
      <w:tr w:rsidR="008D1CA9" w:rsidRPr="003D7893" w14:paraId="40581663" w14:textId="77777777" w:rsidTr="008D1CA9">
        <w:trPr>
          <w:trHeight w:val="673"/>
        </w:trPr>
        <w:tc>
          <w:tcPr>
            <w:tcW w:w="4503" w:type="dxa"/>
            <w:vAlign w:val="center"/>
          </w:tcPr>
          <w:p w14:paraId="028711CB" w14:textId="77777777" w:rsidR="003D7893" w:rsidRPr="003D7893" w:rsidRDefault="003D7893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  <w:r w:rsidRPr="003D7893">
              <w:rPr>
                <w:rFonts w:ascii="Verdana" w:hAnsi="Verdana"/>
                <w:sz w:val="22"/>
                <w:szCs w:val="22"/>
                <w:lang w:eastAsia="it-IT"/>
              </w:rPr>
              <w:t>Classe e sezione</w:t>
            </w:r>
          </w:p>
        </w:tc>
        <w:tc>
          <w:tcPr>
            <w:tcW w:w="5387" w:type="dxa"/>
            <w:vAlign w:val="center"/>
          </w:tcPr>
          <w:p w14:paraId="12C23AD7" w14:textId="77777777" w:rsidR="003D7893" w:rsidRPr="003D7893" w:rsidRDefault="003D7893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</w:p>
        </w:tc>
      </w:tr>
      <w:tr w:rsidR="008D1CA9" w:rsidRPr="003D7893" w14:paraId="0ACBEDBC" w14:textId="77777777" w:rsidTr="008D1CA9">
        <w:trPr>
          <w:trHeight w:val="964"/>
        </w:trPr>
        <w:tc>
          <w:tcPr>
            <w:tcW w:w="4503" w:type="dxa"/>
            <w:vAlign w:val="center"/>
          </w:tcPr>
          <w:p w14:paraId="0E5F9B00" w14:textId="77777777" w:rsidR="008D1CA9" w:rsidRDefault="003D7893" w:rsidP="003D7893">
            <w:pPr>
              <w:suppressAutoHyphens w:val="0"/>
              <w:spacing w:after="160" w:line="259" w:lineRule="auto"/>
              <w:rPr>
                <w:rFonts w:ascii="Verdana" w:hAnsi="Verdana"/>
                <w:sz w:val="22"/>
                <w:szCs w:val="22"/>
                <w:lang w:eastAsia="it-IT"/>
              </w:rPr>
            </w:pPr>
            <w:r w:rsidRPr="003D7893">
              <w:rPr>
                <w:rFonts w:ascii="Verdana" w:hAnsi="Verdana"/>
                <w:sz w:val="22"/>
                <w:szCs w:val="22"/>
                <w:lang w:eastAsia="it-IT"/>
              </w:rPr>
              <w:t xml:space="preserve">Eventuali ripetenze </w:t>
            </w:r>
          </w:p>
          <w:p w14:paraId="04CA09F9" w14:textId="77777777" w:rsidR="003D7893" w:rsidRPr="003D7893" w:rsidRDefault="003D7893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  <w:r w:rsidRPr="003D7893">
              <w:rPr>
                <w:rFonts w:ascii="Verdana" w:hAnsi="Verdana"/>
                <w:sz w:val="22"/>
                <w:szCs w:val="22"/>
                <w:lang w:eastAsia="it-IT"/>
              </w:rPr>
              <w:t>(anno scolastico/scuola)</w:t>
            </w:r>
          </w:p>
        </w:tc>
        <w:tc>
          <w:tcPr>
            <w:tcW w:w="5387" w:type="dxa"/>
            <w:vAlign w:val="center"/>
          </w:tcPr>
          <w:p w14:paraId="55ED470F" w14:textId="77777777" w:rsidR="003D7893" w:rsidRPr="003D7893" w:rsidRDefault="003D7893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</w:p>
        </w:tc>
      </w:tr>
      <w:tr w:rsidR="008D1CA9" w:rsidRPr="003D7893" w14:paraId="170FFA99" w14:textId="77777777" w:rsidTr="008D1CA9">
        <w:trPr>
          <w:trHeight w:val="600"/>
        </w:trPr>
        <w:tc>
          <w:tcPr>
            <w:tcW w:w="4503" w:type="dxa"/>
            <w:vAlign w:val="center"/>
          </w:tcPr>
          <w:p w14:paraId="4C6BEC42" w14:textId="77777777" w:rsidR="003D7893" w:rsidRPr="003D7893" w:rsidRDefault="003D7893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  <w:r w:rsidRPr="003D7893">
              <w:rPr>
                <w:rFonts w:ascii="Verdana" w:hAnsi="Verdana"/>
                <w:sz w:val="22"/>
                <w:szCs w:val="22"/>
                <w:lang w:eastAsia="it-IT"/>
              </w:rPr>
              <w:t>Indirizzo</w:t>
            </w:r>
          </w:p>
        </w:tc>
        <w:tc>
          <w:tcPr>
            <w:tcW w:w="5387" w:type="dxa"/>
            <w:vAlign w:val="center"/>
          </w:tcPr>
          <w:p w14:paraId="63538B32" w14:textId="77777777" w:rsidR="003D7893" w:rsidRPr="003D7893" w:rsidRDefault="003D7893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</w:p>
        </w:tc>
      </w:tr>
      <w:tr w:rsidR="00CB7A14" w:rsidRPr="003D7893" w14:paraId="09E106F0" w14:textId="77777777" w:rsidTr="008D1CA9">
        <w:trPr>
          <w:trHeight w:val="600"/>
        </w:trPr>
        <w:tc>
          <w:tcPr>
            <w:tcW w:w="4503" w:type="dxa"/>
            <w:vAlign w:val="center"/>
          </w:tcPr>
          <w:p w14:paraId="5B0D759B" w14:textId="77777777" w:rsidR="00CB7A14" w:rsidRPr="003D7893" w:rsidRDefault="00CB7A14" w:rsidP="003D7893">
            <w:pPr>
              <w:suppressAutoHyphens w:val="0"/>
              <w:spacing w:after="160" w:line="259" w:lineRule="auto"/>
              <w:rPr>
                <w:rFonts w:ascii="Verdana" w:hAnsi="Verdana"/>
                <w:sz w:val="22"/>
                <w:szCs w:val="22"/>
                <w:lang w:eastAsia="it-IT"/>
              </w:rPr>
            </w:pPr>
            <w:r>
              <w:rPr>
                <w:rFonts w:ascii="Verdana" w:hAnsi="Verdana"/>
                <w:sz w:val="22"/>
                <w:szCs w:val="22"/>
                <w:lang w:eastAsia="it-IT"/>
              </w:rPr>
              <w:t>Telefono</w:t>
            </w:r>
          </w:p>
        </w:tc>
        <w:tc>
          <w:tcPr>
            <w:tcW w:w="5387" w:type="dxa"/>
            <w:vAlign w:val="center"/>
          </w:tcPr>
          <w:p w14:paraId="2E6593BA" w14:textId="77777777" w:rsidR="00CB7A14" w:rsidRPr="003D7893" w:rsidRDefault="00CB7A14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</w:p>
        </w:tc>
      </w:tr>
      <w:tr w:rsidR="000C097E" w:rsidRPr="003D7893" w14:paraId="2A1560B6" w14:textId="77777777" w:rsidTr="008D1CA9">
        <w:trPr>
          <w:trHeight w:val="600"/>
        </w:trPr>
        <w:tc>
          <w:tcPr>
            <w:tcW w:w="4503" w:type="dxa"/>
            <w:vAlign w:val="center"/>
          </w:tcPr>
          <w:p w14:paraId="18D3D9CA" w14:textId="77777777" w:rsidR="000C097E" w:rsidRPr="003D7893" w:rsidRDefault="000C097E" w:rsidP="003D7893">
            <w:pPr>
              <w:suppressAutoHyphens w:val="0"/>
              <w:spacing w:after="160" w:line="259" w:lineRule="auto"/>
              <w:rPr>
                <w:rFonts w:ascii="Verdana" w:hAnsi="Verdana"/>
                <w:sz w:val="22"/>
                <w:szCs w:val="22"/>
                <w:lang w:eastAsia="it-IT"/>
              </w:rPr>
            </w:pPr>
            <w:r>
              <w:rPr>
                <w:rFonts w:ascii="Verdana" w:hAnsi="Verdana"/>
                <w:sz w:val="22"/>
                <w:szCs w:val="22"/>
                <w:lang w:eastAsia="it-IT"/>
              </w:rPr>
              <w:t>Coordinatore</w:t>
            </w:r>
          </w:p>
        </w:tc>
        <w:tc>
          <w:tcPr>
            <w:tcW w:w="5387" w:type="dxa"/>
            <w:vAlign w:val="center"/>
          </w:tcPr>
          <w:p w14:paraId="1256E17E" w14:textId="77777777" w:rsidR="000C097E" w:rsidRPr="003D7893" w:rsidRDefault="000C097E" w:rsidP="003D7893">
            <w:pPr>
              <w:suppressAutoHyphens w:val="0"/>
              <w:spacing w:after="160" w:line="259" w:lineRule="auto"/>
              <w:rPr>
                <w:rFonts w:ascii="Calibri" w:hAnsi="Calibri"/>
                <w:sz w:val="22"/>
                <w:szCs w:val="22"/>
                <w:lang w:eastAsia="it-IT"/>
              </w:rPr>
            </w:pPr>
          </w:p>
        </w:tc>
      </w:tr>
    </w:tbl>
    <w:p w14:paraId="112BF9F7" w14:textId="77777777" w:rsidR="003E6E3F" w:rsidRDefault="003E6E3F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color w:val="000000"/>
        </w:rPr>
      </w:pPr>
    </w:p>
    <w:p w14:paraId="5F213605" w14:textId="77777777" w:rsidR="00754117" w:rsidRPr="00754117" w:rsidRDefault="000A1F12" w:rsidP="00754117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INDIVIDUAZIONE DELLA SITUAZIONE DI </w:t>
      </w:r>
      <w:r w:rsidR="00754117">
        <w:rPr>
          <w:rFonts w:ascii="Arial" w:hAnsi="Arial" w:cs="Arial"/>
          <w:b/>
          <w:bCs/>
          <w:color w:val="000000"/>
          <w:u w:val="single"/>
        </w:rPr>
        <w:t>DSA:</w:t>
      </w:r>
    </w:p>
    <w:p w14:paraId="18224DFD" w14:textId="77777777" w:rsidR="00030216" w:rsidRPr="00D02647" w:rsidRDefault="00D02647" w:rsidP="00D02647">
      <w:pPr>
        <w:rPr>
          <w:rFonts w:ascii="Arial" w:hAnsi="Arial" w:cs="Arial"/>
          <w:b/>
        </w:rPr>
      </w:pPr>
      <w:r>
        <w:rPr>
          <w:b/>
          <w:sz w:val="22"/>
          <w:szCs w:val="22"/>
        </w:rPr>
        <w:t xml:space="preserve"> </w:t>
      </w:r>
      <w:r w:rsidR="00030216" w:rsidRPr="00D02647">
        <w:rPr>
          <w:rFonts w:ascii="Arial" w:hAnsi="Arial" w:cs="Arial"/>
          <w:b/>
        </w:rPr>
        <w:t>DIAGNOSI MEDICO-SPECIALISTICA</w:t>
      </w:r>
    </w:p>
    <w:p w14:paraId="77169329" w14:textId="77777777" w:rsidR="009D6DFA" w:rsidRDefault="009D6DFA" w:rsidP="00030216">
      <w:pPr>
        <w:rPr>
          <w:rFonts w:ascii="Arial" w:hAnsi="Arial" w:cs="Arial"/>
          <w:b/>
          <w:sz w:val="22"/>
          <w:szCs w:val="22"/>
        </w:rPr>
      </w:pPr>
    </w:p>
    <w:p w14:paraId="38188B33" w14:textId="77777777" w:rsidR="00F24BE2" w:rsidRDefault="00095D16" w:rsidP="00B6234E">
      <w:pPr>
        <w:spacing w:line="276" w:lineRule="auto"/>
        <w:rPr>
          <w:rFonts w:ascii="Arial" w:hAnsi="Arial" w:cs="Arial"/>
          <w:b/>
        </w:rPr>
      </w:pPr>
      <w:r w:rsidRPr="00911BDB">
        <w:rPr>
          <w:rFonts w:ascii="Arial" w:hAnsi="Arial" w:cs="Arial"/>
          <w:b/>
          <w:u w:val="single"/>
        </w:rPr>
        <w:t>Diagnosi</w:t>
      </w:r>
      <w:r w:rsidR="00F24BE2">
        <w:rPr>
          <w:rFonts w:ascii="Arial" w:hAnsi="Arial" w:cs="Arial"/>
          <w:b/>
        </w:rPr>
        <w:t>:</w:t>
      </w:r>
    </w:p>
    <w:p w14:paraId="20A0EE62" w14:textId="77777777" w:rsidR="00095D16" w:rsidRDefault="00095D16" w:rsidP="00B6234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redatta </w:t>
      </w:r>
      <w:r w:rsidRPr="00C73D72">
        <w:rPr>
          <w:rFonts w:ascii="Arial" w:hAnsi="Arial" w:cs="Arial"/>
          <w:b/>
          <w:u w:val="single"/>
        </w:rPr>
        <w:t xml:space="preserve">in </w:t>
      </w:r>
      <w:proofErr w:type="gramStart"/>
      <w:r w:rsidRPr="00C73D72">
        <w:rPr>
          <w:rFonts w:ascii="Arial" w:hAnsi="Arial" w:cs="Arial"/>
          <w:b/>
          <w:u w:val="single"/>
        </w:rPr>
        <w:t>data</w:t>
      </w:r>
      <w:r>
        <w:rPr>
          <w:rFonts w:ascii="Arial" w:hAnsi="Arial" w:cs="Arial"/>
          <w:b/>
        </w:rPr>
        <w:t>:</w:t>
      </w:r>
      <w:r w:rsidR="00C73D72">
        <w:rPr>
          <w:rFonts w:ascii="Arial" w:hAnsi="Arial" w:cs="Arial"/>
          <w:b/>
        </w:rPr>
        <w:t>…</w:t>
      </w:r>
      <w:proofErr w:type="gramEnd"/>
    </w:p>
    <w:p w14:paraId="58E5EAAF" w14:textId="77777777" w:rsidR="00C73D72" w:rsidRDefault="00C73D72" w:rsidP="00B6234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</w:t>
      </w:r>
      <w:r w:rsidR="0038175D">
        <w:rPr>
          <w:rFonts w:ascii="Arial" w:hAnsi="Arial" w:cs="Arial"/>
          <w:b/>
        </w:rPr>
        <w:t>:</w:t>
      </w:r>
    </w:p>
    <w:p w14:paraId="0769278D" w14:textId="77777777" w:rsidR="00BF2A22" w:rsidRDefault="00B70494" w:rsidP="00B6234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ULSS</w:t>
      </w:r>
      <w:r w:rsidR="00A673D2">
        <w:rPr>
          <w:rFonts w:ascii="Arial" w:hAnsi="Arial" w:cs="Arial"/>
          <w:b/>
        </w:rPr>
        <w:t xml:space="preserve"> n° </w:t>
      </w:r>
    </w:p>
    <w:p w14:paraId="681EF5E1" w14:textId="77777777" w:rsidR="007B2EE4" w:rsidRDefault="007B2EE4" w:rsidP="00B6234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Oppure </w:t>
      </w:r>
    </w:p>
    <w:p w14:paraId="06CBB8A5" w14:textId="77777777" w:rsidR="007B2EE4" w:rsidRDefault="007B2EE4" w:rsidP="00B6234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Ente accreditato:</w:t>
      </w:r>
      <w:r w:rsidR="005025DE">
        <w:rPr>
          <w:rFonts w:ascii="Arial" w:hAnsi="Arial" w:cs="Arial"/>
          <w:b/>
        </w:rPr>
        <w:t xml:space="preserve"> </w:t>
      </w:r>
    </w:p>
    <w:p w14:paraId="507747BD" w14:textId="77777777" w:rsidR="00FF4104" w:rsidRDefault="00FF4104" w:rsidP="00B6234E">
      <w:pPr>
        <w:spacing w:line="276" w:lineRule="auto"/>
        <w:rPr>
          <w:rFonts w:ascii="Arial" w:hAnsi="Arial" w:cs="Arial"/>
          <w:b/>
        </w:rPr>
      </w:pPr>
      <w:r w:rsidRPr="00B31DF3">
        <w:rPr>
          <w:rFonts w:ascii="Arial" w:hAnsi="Arial" w:cs="Arial"/>
          <w:b/>
          <w:highlight w:val="yellow"/>
        </w:rPr>
        <w:t xml:space="preserve">(vedi </w:t>
      </w:r>
      <w:r w:rsidR="00B31DF3" w:rsidRPr="00B31DF3">
        <w:rPr>
          <w:rFonts w:ascii="Arial" w:hAnsi="Arial" w:cs="Arial"/>
          <w:b/>
          <w:highlight w:val="yellow"/>
        </w:rPr>
        <w:t xml:space="preserve">elenco </w:t>
      </w:r>
      <w:r w:rsidR="001F003E" w:rsidRPr="00B31DF3">
        <w:rPr>
          <w:rFonts w:ascii="Arial" w:hAnsi="Arial" w:cs="Arial"/>
          <w:b/>
          <w:highlight w:val="yellow"/>
        </w:rPr>
        <w:t xml:space="preserve">allegato </w:t>
      </w:r>
      <w:r w:rsidR="00B31DF3" w:rsidRPr="00B31DF3">
        <w:rPr>
          <w:rFonts w:ascii="Arial" w:hAnsi="Arial" w:cs="Arial"/>
          <w:b/>
          <w:highlight w:val="yellow"/>
        </w:rPr>
        <w:t>USR)</w:t>
      </w:r>
    </w:p>
    <w:tbl>
      <w:tblPr>
        <w:tblpPr w:leftFromText="141" w:rightFromText="141" w:vertAnchor="text" w:horzAnchor="margin" w:tblpY="7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02"/>
        <w:gridCol w:w="1436"/>
        <w:gridCol w:w="29"/>
        <w:gridCol w:w="5612"/>
        <w:gridCol w:w="29"/>
        <w:gridCol w:w="2098"/>
      </w:tblGrid>
      <w:tr w:rsidR="000C097E" w:rsidRPr="00DE1147" w14:paraId="06FC1C7F" w14:textId="77777777" w:rsidTr="000C097E">
        <w:tc>
          <w:tcPr>
            <w:tcW w:w="1867" w:type="dxa"/>
            <w:gridSpan w:val="3"/>
            <w:vAlign w:val="center"/>
          </w:tcPr>
          <w:p w14:paraId="0B08078A" w14:textId="77777777" w:rsidR="000C097E" w:rsidRPr="00DE1147" w:rsidRDefault="000C097E" w:rsidP="000C09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1147">
              <w:rPr>
                <w:rFonts w:ascii="Arial" w:hAnsi="Arial" w:cs="Arial"/>
                <w:b/>
                <w:sz w:val="22"/>
                <w:szCs w:val="22"/>
              </w:rPr>
              <w:t>Codice ICD-10</w:t>
            </w:r>
          </w:p>
        </w:tc>
        <w:tc>
          <w:tcPr>
            <w:tcW w:w="5612" w:type="dxa"/>
          </w:tcPr>
          <w:p w14:paraId="4E15DF7F" w14:textId="77777777" w:rsidR="000C097E" w:rsidRPr="00DE1147" w:rsidRDefault="000C097E" w:rsidP="000C09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1147">
              <w:rPr>
                <w:rFonts w:ascii="Arial" w:hAnsi="Arial" w:cs="Arial"/>
                <w:b/>
                <w:sz w:val="22"/>
                <w:szCs w:val="22"/>
              </w:rPr>
              <w:t>Definizione secondo ICD-10</w:t>
            </w:r>
          </w:p>
        </w:tc>
        <w:tc>
          <w:tcPr>
            <w:tcW w:w="2127" w:type="dxa"/>
            <w:gridSpan w:val="2"/>
          </w:tcPr>
          <w:p w14:paraId="382BE4FA" w14:textId="77777777" w:rsidR="000C097E" w:rsidRPr="00DE1147" w:rsidRDefault="000C097E" w:rsidP="000C09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1147">
              <w:rPr>
                <w:rFonts w:ascii="Arial" w:hAnsi="Arial" w:cs="Arial"/>
                <w:b/>
                <w:sz w:val="22"/>
                <w:szCs w:val="22"/>
              </w:rPr>
              <w:t>Tipo di Disturbo</w:t>
            </w:r>
          </w:p>
        </w:tc>
      </w:tr>
      <w:tr w:rsidR="000C097E" w:rsidRPr="00DE1147" w14:paraId="000984AA" w14:textId="77777777" w:rsidTr="000C097E">
        <w:tc>
          <w:tcPr>
            <w:tcW w:w="402" w:type="dxa"/>
            <w:vAlign w:val="center"/>
          </w:tcPr>
          <w:p w14:paraId="10DDE72B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1465" w:type="dxa"/>
            <w:gridSpan w:val="2"/>
          </w:tcPr>
          <w:p w14:paraId="2BFA047C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F81.0</w:t>
            </w:r>
          </w:p>
        </w:tc>
        <w:tc>
          <w:tcPr>
            <w:tcW w:w="5612" w:type="dxa"/>
          </w:tcPr>
          <w:p w14:paraId="318AD4CD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Disturbo specifico della lettura</w:t>
            </w:r>
          </w:p>
        </w:tc>
        <w:tc>
          <w:tcPr>
            <w:tcW w:w="2127" w:type="dxa"/>
            <w:gridSpan w:val="2"/>
          </w:tcPr>
          <w:p w14:paraId="36128873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Dislessia</w:t>
            </w:r>
          </w:p>
        </w:tc>
      </w:tr>
      <w:tr w:rsidR="000C097E" w:rsidRPr="00DE1147" w14:paraId="74F60416" w14:textId="77777777" w:rsidTr="000C097E">
        <w:tc>
          <w:tcPr>
            <w:tcW w:w="402" w:type="dxa"/>
          </w:tcPr>
          <w:p w14:paraId="08331BEB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1465" w:type="dxa"/>
            <w:gridSpan w:val="2"/>
          </w:tcPr>
          <w:p w14:paraId="2BC2B5A7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F81.1</w:t>
            </w:r>
          </w:p>
        </w:tc>
        <w:tc>
          <w:tcPr>
            <w:tcW w:w="5612" w:type="dxa"/>
          </w:tcPr>
          <w:p w14:paraId="67BFA066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Disturbo specifico della compitazione</w:t>
            </w:r>
          </w:p>
        </w:tc>
        <w:tc>
          <w:tcPr>
            <w:tcW w:w="2127" w:type="dxa"/>
            <w:gridSpan w:val="2"/>
          </w:tcPr>
          <w:p w14:paraId="3D7963CA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Disortografia</w:t>
            </w:r>
          </w:p>
        </w:tc>
      </w:tr>
      <w:tr w:rsidR="000C097E" w:rsidRPr="00DE1147" w14:paraId="0093246B" w14:textId="77777777" w:rsidTr="000C097E">
        <w:tc>
          <w:tcPr>
            <w:tcW w:w="402" w:type="dxa"/>
          </w:tcPr>
          <w:p w14:paraId="1D07B9AE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1465" w:type="dxa"/>
            <w:gridSpan w:val="2"/>
          </w:tcPr>
          <w:p w14:paraId="4C6AFB16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F81.2</w:t>
            </w:r>
          </w:p>
        </w:tc>
        <w:tc>
          <w:tcPr>
            <w:tcW w:w="5612" w:type="dxa"/>
          </w:tcPr>
          <w:p w14:paraId="3F2F61A5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Disturbo specifico delle abilità aritmetiche</w:t>
            </w:r>
          </w:p>
        </w:tc>
        <w:tc>
          <w:tcPr>
            <w:tcW w:w="2127" w:type="dxa"/>
            <w:gridSpan w:val="2"/>
          </w:tcPr>
          <w:p w14:paraId="17C1CAF0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Discalculia</w:t>
            </w:r>
          </w:p>
        </w:tc>
      </w:tr>
      <w:tr w:rsidR="000C097E" w:rsidRPr="00DE1147" w14:paraId="6E30DDE8" w14:textId="77777777" w:rsidTr="000C097E">
        <w:tc>
          <w:tcPr>
            <w:tcW w:w="402" w:type="dxa"/>
          </w:tcPr>
          <w:p w14:paraId="27E8DE6F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1465" w:type="dxa"/>
            <w:gridSpan w:val="2"/>
          </w:tcPr>
          <w:p w14:paraId="2BAA1FB1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F81.8</w:t>
            </w:r>
          </w:p>
        </w:tc>
        <w:tc>
          <w:tcPr>
            <w:tcW w:w="5612" w:type="dxa"/>
          </w:tcPr>
          <w:p w14:paraId="388EA6B3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Altri disturbi evolutivi delle abilità scolastiche</w:t>
            </w:r>
          </w:p>
        </w:tc>
        <w:tc>
          <w:tcPr>
            <w:tcW w:w="2127" w:type="dxa"/>
            <w:gridSpan w:val="2"/>
          </w:tcPr>
          <w:p w14:paraId="539DF79B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Disgrafia</w:t>
            </w:r>
          </w:p>
        </w:tc>
      </w:tr>
      <w:tr w:rsidR="000C097E" w:rsidRPr="00DE1147" w14:paraId="647D6FF4" w14:textId="77777777" w:rsidTr="000C097E">
        <w:tc>
          <w:tcPr>
            <w:tcW w:w="402" w:type="dxa"/>
          </w:tcPr>
          <w:p w14:paraId="63BDFCFF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1465" w:type="dxa"/>
            <w:gridSpan w:val="2"/>
          </w:tcPr>
          <w:p w14:paraId="0A9FBC40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F81.3</w:t>
            </w:r>
          </w:p>
        </w:tc>
        <w:tc>
          <w:tcPr>
            <w:tcW w:w="5612" w:type="dxa"/>
          </w:tcPr>
          <w:p w14:paraId="2D058F29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Disturbi misti delle abilità scolastiche</w:t>
            </w:r>
          </w:p>
        </w:tc>
        <w:tc>
          <w:tcPr>
            <w:tcW w:w="2127" w:type="dxa"/>
            <w:gridSpan w:val="2"/>
          </w:tcPr>
          <w:p w14:paraId="4951DC4E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DSA in comorbilità</w:t>
            </w:r>
          </w:p>
        </w:tc>
      </w:tr>
      <w:tr w:rsidR="000C097E" w:rsidRPr="00DE1147" w14:paraId="4EB9B76E" w14:textId="77777777" w:rsidTr="000C097E">
        <w:tc>
          <w:tcPr>
            <w:tcW w:w="402" w:type="dxa"/>
          </w:tcPr>
          <w:p w14:paraId="3B3CD8C1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1465" w:type="dxa"/>
            <w:gridSpan w:val="2"/>
          </w:tcPr>
          <w:p w14:paraId="28543A48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F81.9</w:t>
            </w:r>
          </w:p>
        </w:tc>
        <w:tc>
          <w:tcPr>
            <w:tcW w:w="5612" w:type="dxa"/>
          </w:tcPr>
          <w:p w14:paraId="424CB1A6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DE1147">
              <w:rPr>
                <w:rFonts w:ascii="Arial" w:hAnsi="Arial" w:cs="Arial"/>
                <w:sz w:val="22"/>
                <w:szCs w:val="22"/>
              </w:rPr>
              <w:t>Disturbi evolutivi delle abilità scolastiche non specificati</w:t>
            </w:r>
          </w:p>
        </w:tc>
        <w:tc>
          <w:tcPr>
            <w:tcW w:w="2127" w:type="dxa"/>
            <w:gridSpan w:val="2"/>
          </w:tcPr>
          <w:p w14:paraId="134810D0" w14:textId="77777777" w:rsidR="000C097E" w:rsidRPr="00DE114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97E" w:rsidRPr="00DE1147" w14:paraId="4B579EC9" w14:textId="77777777" w:rsidTr="000C097E">
        <w:tc>
          <w:tcPr>
            <w:tcW w:w="402" w:type="dxa"/>
          </w:tcPr>
          <w:p w14:paraId="45BED5D2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1465" w:type="dxa"/>
            <w:gridSpan w:val="2"/>
          </w:tcPr>
          <w:p w14:paraId="451DB17B" w14:textId="77777777" w:rsidR="000C097E" w:rsidRPr="000A6D0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0A6D07">
              <w:rPr>
                <w:rFonts w:ascii="Arial" w:hAnsi="Arial" w:cs="Arial"/>
                <w:sz w:val="22"/>
                <w:szCs w:val="22"/>
              </w:rPr>
              <w:t>F90.0</w:t>
            </w:r>
          </w:p>
        </w:tc>
        <w:tc>
          <w:tcPr>
            <w:tcW w:w="5612" w:type="dxa"/>
          </w:tcPr>
          <w:p w14:paraId="1F2E8D82" w14:textId="77777777" w:rsidR="000C097E" w:rsidRPr="000A6D0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0A6D07">
              <w:rPr>
                <w:rFonts w:ascii="Arial" w:hAnsi="Arial" w:cs="Arial"/>
                <w:sz w:val="22"/>
                <w:szCs w:val="22"/>
              </w:rPr>
              <w:t>Disturbo da deficit di attenzione/iperattività</w:t>
            </w:r>
          </w:p>
        </w:tc>
        <w:tc>
          <w:tcPr>
            <w:tcW w:w="2127" w:type="dxa"/>
            <w:gridSpan w:val="2"/>
          </w:tcPr>
          <w:p w14:paraId="57F77530" w14:textId="77777777" w:rsidR="000C097E" w:rsidRPr="000A6D07" w:rsidRDefault="000C097E" w:rsidP="000C097E">
            <w:pPr>
              <w:rPr>
                <w:rFonts w:ascii="Arial" w:hAnsi="Arial" w:cs="Arial"/>
                <w:sz w:val="22"/>
                <w:szCs w:val="22"/>
              </w:rPr>
            </w:pPr>
            <w:r w:rsidRPr="000A6D07">
              <w:rPr>
                <w:rFonts w:ascii="Arial" w:hAnsi="Arial" w:cs="Arial"/>
                <w:sz w:val="22"/>
                <w:szCs w:val="22"/>
              </w:rPr>
              <w:t>ADHD</w:t>
            </w:r>
          </w:p>
        </w:tc>
      </w:tr>
      <w:tr w:rsidR="000C097E" w:rsidRPr="00DE1147" w14:paraId="55A0D312" w14:textId="77777777" w:rsidTr="000C097E">
        <w:tc>
          <w:tcPr>
            <w:tcW w:w="402" w:type="dxa"/>
          </w:tcPr>
          <w:p w14:paraId="7B735185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9204" w:type="dxa"/>
            <w:gridSpan w:val="5"/>
          </w:tcPr>
          <w:p w14:paraId="120B469E" w14:textId="77777777" w:rsidR="000C097E" w:rsidRPr="00475E9B" w:rsidRDefault="000C097E" w:rsidP="000C09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Altro</w:t>
            </w:r>
            <w:r w:rsidRPr="00475E9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C097E" w:rsidRPr="00DE1147" w14:paraId="0DC69D25" w14:textId="77777777" w:rsidTr="000C097E">
        <w:tc>
          <w:tcPr>
            <w:tcW w:w="402" w:type="dxa"/>
          </w:tcPr>
          <w:p w14:paraId="15CE31CF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225984A1" w14:textId="77777777" w:rsidR="000C097E" w:rsidRDefault="000C097E" w:rsidP="000C09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5F41D154" w14:textId="77777777" w:rsidR="000C097E" w:rsidRDefault="000C097E" w:rsidP="000C09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</w:tcPr>
          <w:p w14:paraId="7B08703C" w14:textId="77777777" w:rsidR="000C097E" w:rsidRDefault="000C097E" w:rsidP="000C09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097E" w:rsidRPr="00DE1147" w14:paraId="3573EBCB" w14:textId="77777777" w:rsidTr="000C097E">
        <w:tc>
          <w:tcPr>
            <w:tcW w:w="402" w:type="dxa"/>
          </w:tcPr>
          <w:p w14:paraId="178744EC" w14:textId="77777777" w:rsidR="000C097E" w:rsidRPr="00DE1147" w:rsidRDefault="000C097E" w:rsidP="000C097E">
            <w:pPr>
              <w:rPr>
                <w:rFonts w:ascii="Arial" w:eastAsia="Arimo" w:hAnsi="Arial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3B6BD937" w14:textId="77777777" w:rsidR="000C097E" w:rsidRDefault="000C097E" w:rsidP="000C09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3378F7C3" w14:textId="77777777" w:rsidR="000C097E" w:rsidRDefault="000C097E" w:rsidP="000C09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</w:tcPr>
          <w:p w14:paraId="42C5B314" w14:textId="77777777" w:rsidR="000C097E" w:rsidRDefault="000C097E" w:rsidP="000C09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B29A94E" w14:textId="77777777" w:rsidR="000F05EF" w:rsidRPr="00095D16" w:rsidRDefault="000F05EF" w:rsidP="00B6234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Ente privato </w:t>
      </w:r>
      <w:r w:rsidR="00786CB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non accreditato)</w:t>
      </w:r>
    </w:p>
    <w:p w14:paraId="4850F804" w14:textId="77777777" w:rsidR="008A6CC3" w:rsidRDefault="008A6CC3" w:rsidP="008A6CC3">
      <w:pPr>
        <w:widowControl w:val="0"/>
        <w:tabs>
          <w:tab w:val="left" w:pos="284"/>
        </w:tabs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/>
          <w:bCs/>
        </w:rPr>
      </w:pPr>
    </w:p>
    <w:p w14:paraId="654793C2" w14:textId="77777777" w:rsidR="00CB7A14" w:rsidRDefault="00CB7A14" w:rsidP="008160AE">
      <w:pPr>
        <w:pStyle w:val="Nessunaspaziatura"/>
        <w:rPr>
          <w:rFonts w:ascii="Arial" w:hAnsi="Arial" w:cs="Arial"/>
          <w:b/>
          <w:bCs/>
          <w:sz w:val="28"/>
          <w:szCs w:val="28"/>
        </w:rPr>
      </w:pPr>
      <w:bookmarkStart w:id="2" w:name="__RefHeading__6_1270352503"/>
      <w:bookmarkStart w:id="3" w:name="__RefHeading__8_1270352503"/>
      <w:bookmarkEnd w:id="2"/>
      <w:bookmarkEnd w:id="3"/>
    </w:p>
    <w:p w14:paraId="05FC5F4F" w14:textId="77777777" w:rsidR="00CB7A14" w:rsidRDefault="00CB7A14">
      <w:pPr>
        <w:suppressAutoHyphens w:val="0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DE10768" w14:textId="77777777" w:rsidR="000A1F12" w:rsidRPr="008160AE" w:rsidRDefault="000A1F12" w:rsidP="008160AE">
      <w:pPr>
        <w:pStyle w:val="Nessunaspaziatura"/>
        <w:rPr>
          <w:rFonts w:ascii="Arial" w:hAnsi="Arial" w:cs="Arial"/>
          <w:b/>
          <w:bCs/>
          <w:sz w:val="28"/>
          <w:szCs w:val="28"/>
        </w:rPr>
      </w:pPr>
      <w:r w:rsidRPr="008160AE">
        <w:rPr>
          <w:rFonts w:ascii="Arial" w:hAnsi="Arial" w:cs="Arial"/>
          <w:b/>
          <w:bCs/>
          <w:sz w:val="28"/>
          <w:szCs w:val="28"/>
        </w:rPr>
        <w:lastRenderedPageBreak/>
        <w:t>Descrizione delle abilità e dei comportamenti</w:t>
      </w:r>
    </w:p>
    <w:p w14:paraId="7CE5F2F9" w14:textId="77777777" w:rsidR="000A1F12" w:rsidRDefault="000A1F12">
      <w:pPr>
        <w:widowControl w:val="0"/>
        <w:suppressAutoHyphens w:val="0"/>
        <w:kinsoku w:val="0"/>
        <w:rPr>
          <w:rFonts w:ascii="Arial" w:hAnsi="Arial" w:cs="Arial"/>
          <w:b/>
          <w:bCs/>
          <w:spacing w:val="-10"/>
          <w:w w:val="105"/>
          <w:sz w:val="28"/>
          <w:szCs w:val="28"/>
        </w:rPr>
      </w:pPr>
    </w:p>
    <w:tbl>
      <w:tblPr>
        <w:tblW w:w="1047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57"/>
        <w:gridCol w:w="1984"/>
        <w:gridCol w:w="142"/>
        <w:gridCol w:w="1985"/>
        <w:gridCol w:w="2457"/>
        <w:gridCol w:w="45"/>
      </w:tblGrid>
      <w:tr w:rsidR="000A1F12" w14:paraId="6F65E74A" w14:textId="77777777" w:rsidTr="000C097E">
        <w:trPr>
          <w:gridAfter w:val="1"/>
          <w:wAfter w:w="45" w:type="dxa"/>
          <w:cantSplit/>
          <w:tblHeader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44A1" w14:textId="77777777" w:rsidR="000A1F12" w:rsidRDefault="000A1F12">
            <w:pPr>
              <w:snapToGrid w:val="0"/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DIAGNOSI</w:t>
            </w:r>
          </w:p>
          <w:p w14:paraId="580085DD" w14:textId="77777777" w:rsidR="000A1F12" w:rsidRDefault="000A1F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SPECIALISTICA</w:t>
            </w:r>
          </w:p>
          <w:p w14:paraId="271C6406" w14:textId="77777777" w:rsidR="000A1F12" w:rsidRDefault="0075411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(dati rilevabili, se presenti, </w:t>
            </w:r>
            <w:r w:rsidR="000A1F12">
              <w:rPr>
                <w:rFonts w:ascii="Arial" w:eastAsia="Calibri" w:hAnsi="Arial" w:cs="Arial"/>
                <w:sz w:val="20"/>
                <w:szCs w:val="20"/>
              </w:rPr>
              <w:t>nella diagnosi)</w:t>
            </w:r>
          </w:p>
        </w:tc>
        <w:tc>
          <w:tcPr>
            <w:tcW w:w="6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13DF" w14:textId="77777777" w:rsidR="000A1F12" w:rsidRDefault="000A1F12">
            <w:pPr>
              <w:snapToGrid w:val="0"/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14:paraId="40A515BF" w14:textId="77777777" w:rsidR="000A1F12" w:rsidRDefault="000A1F1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(dati rilevati direttamente dagli insegnanti)</w:t>
            </w:r>
          </w:p>
          <w:p w14:paraId="18402205" w14:textId="77777777" w:rsidR="008D1CA9" w:rsidRDefault="008D1CA9" w:rsidP="008D1CA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Sottolineare e mettere in grassetto la parte interessata</w:t>
            </w:r>
          </w:p>
        </w:tc>
      </w:tr>
      <w:tr w:rsidR="000A1F12" w14:paraId="3CD16C4C" w14:textId="77777777" w:rsidTr="000C097E">
        <w:trPr>
          <w:gridAfter w:val="1"/>
          <w:wAfter w:w="45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6FB0B" w14:textId="77777777" w:rsidR="000A1F12" w:rsidRDefault="000A1F12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  <w:tc>
          <w:tcPr>
            <w:tcW w:w="6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A3E6" w14:textId="77777777" w:rsidR="000A1F12" w:rsidRDefault="000A1F12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</w:tr>
      <w:tr w:rsidR="009B493D" w14:paraId="56755A14" w14:textId="77777777" w:rsidTr="000C097E">
        <w:trPr>
          <w:gridAfter w:val="1"/>
          <w:wAfter w:w="45" w:type="dxa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346CDC" w14:textId="77777777" w:rsidR="009B493D" w:rsidRPr="00382085" w:rsidRDefault="009B493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1182C" w14:textId="77777777" w:rsidR="009B493D" w:rsidRDefault="009B493D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VELOCITÀ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518A" w14:textId="77777777" w:rsidR="009B493D" w:rsidRDefault="009B493D" w:rsidP="00BC2F27">
            <w:pPr>
              <w:widowControl w:val="0"/>
              <w:suppressAutoHyphens w:val="0"/>
              <w:kinsoku w:val="0"/>
              <w:snapToGrid w:val="0"/>
              <w:spacing w:before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Molto lenta</w:t>
            </w:r>
          </w:p>
          <w:p w14:paraId="16C9D0DC" w14:textId="77777777" w:rsidR="009B493D" w:rsidRDefault="009B493D" w:rsidP="00BC2F27">
            <w:pPr>
              <w:widowControl w:val="0"/>
              <w:tabs>
                <w:tab w:val="left" w:pos="176"/>
              </w:tabs>
              <w:suppressAutoHyphens w:val="0"/>
              <w:kinsoku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Lenta</w:t>
            </w:r>
          </w:p>
          <w:p w14:paraId="575E4476" w14:textId="77777777" w:rsidR="009B493D" w:rsidRDefault="009B493D" w:rsidP="00BF69A8">
            <w:pPr>
              <w:widowControl w:val="0"/>
              <w:suppressAutoHyphens w:val="0"/>
              <w:kinsoku w:val="0"/>
              <w:spacing w:after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Scorrevole</w:t>
            </w:r>
          </w:p>
        </w:tc>
      </w:tr>
      <w:tr w:rsidR="009B493D" w14:paraId="035FD1A9" w14:textId="77777777" w:rsidTr="000C097E">
        <w:trPr>
          <w:gridAfter w:val="1"/>
          <w:wAfter w:w="45" w:type="dxa"/>
        </w:trPr>
        <w:tc>
          <w:tcPr>
            <w:tcW w:w="385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0D8ABA" w14:textId="77777777" w:rsidR="009B493D" w:rsidRDefault="009B493D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FFD20" w14:textId="77777777" w:rsidR="009B493D" w:rsidRDefault="009B493D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CORRETTEZZA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A2B2" w14:textId="77777777" w:rsidR="00BF69A8" w:rsidRDefault="009B493D" w:rsidP="00BF69A8">
            <w:pPr>
              <w:widowControl w:val="0"/>
              <w:suppressAutoHyphens w:val="0"/>
              <w:kinsoku w:val="0"/>
              <w:snapToGrid w:val="0"/>
              <w:spacing w:before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  <w:p w14:paraId="70E45A0E" w14:textId="77777777" w:rsidR="009B493D" w:rsidRDefault="009B493D" w:rsidP="00BC2F27">
            <w:pPr>
              <w:widowControl w:val="0"/>
              <w:suppressAutoHyphens w:val="0"/>
              <w:kinsoku w:val="0"/>
              <w:spacing w:after="120"/>
              <w:ind w:left="147" w:right="-32" w:hanging="147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Non adeguata (ad esempio confonde</w:t>
            </w:r>
            <w:r w:rsidR="00BF69A8"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inverte</w:t>
            </w:r>
            <w:r w:rsidR="00BF69A8"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sostituisce omette lettere o sillabe</w:t>
            </w:r>
          </w:p>
        </w:tc>
      </w:tr>
      <w:tr w:rsidR="009B493D" w14:paraId="1F086B25" w14:textId="77777777" w:rsidTr="000C097E">
        <w:trPr>
          <w:gridAfter w:val="1"/>
          <w:wAfter w:w="45" w:type="dxa"/>
        </w:trPr>
        <w:tc>
          <w:tcPr>
            <w:tcW w:w="3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AFC91" w14:textId="77777777" w:rsidR="009B493D" w:rsidRDefault="009B493D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F4AE" w14:textId="77777777" w:rsidR="009B493D" w:rsidRDefault="009B493D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COMPRENSIONE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A547" w14:textId="77777777" w:rsidR="009B493D" w:rsidRDefault="009B493D" w:rsidP="00BF69A8">
            <w:pPr>
              <w:widowControl w:val="0"/>
              <w:suppressAutoHyphens w:val="0"/>
              <w:kinsoku w:val="0"/>
              <w:snapToGrid w:val="0"/>
              <w:spacing w:before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Scarsa</w:t>
            </w:r>
          </w:p>
          <w:p w14:paraId="1DFB8E8E" w14:textId="77777777" w:rsidR="009B493D" w:rsidRDefault="009B493D" w:rsidP="00BF69A8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Essenziale</w:t>
            </w:r>
          </w:p>
          <w:p w14:paraId="5698976E" w14:textId="77777777" w:rsidR="009B493D" w:rsidRDefault="009B493D" w:rsidP="00BF69A8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Globale</w:t>
            </w:r>
          </w:p>
          <w:p w14:paraId="36F6397E" w14:textId="77777777" w:rsidR="009B493D" w:rsidRDefault="009B493D" w:rsidP="00BF69A8">
            <w:pPr>
              <w:spacing w:after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Completa-analitica</w:t>
            </w:r>
          </w:p>
        </w:tc>
      </w:tr>
      <w:tr w:rsidR="000A1F12" w14:paraId="45F637DD" w14:textId="77777777" w:rsidTr="000C097E">
        <w:trPr>
          <w:gridAfter w:val="1"/>
          <w:wAfter w:w="45" w:type="dxa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3226" w14:textId="77777777" w:rsidR="000A1F12" w:rsidRDefault="000A1F12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  <w:tc>
          <w:tcPr>
            <w:tcW w:w="6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AF21" w14:textId="77777777" w:rsidR="000A1F12" w:rsidRDefault="000A1F12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</w:tr>
      <w:tr w:rsidR="000A1F12" w14:paraId="049220C9" w14:textId="77777777" w:rsidTr="000C097E">
        <w:trPr>
          <w:gridAfter w:val="1"/>
          <w:wAfter w:w="45" w:type="dxa"/>
          <w:trHeight w:val="135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FFF1" w14:textId="77777777" w:rsidR="000A1F12" w:rsidRPr="00382085" w:rsidRDefault="000A1F12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C6E2F" w14:textId="77777777" w:rsidR="000A1F12" w:rsidRDefault="000A1F12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SOTTO</w:t>
            </w:r>
          </w:p>
          <w:p w14:paraId="13CBCC4E" w14:textId="77777777" w:rsidR="000A1F12" w:rsidRDefault="00754117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DETTATURA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8DE7" w14:textId="77777777" w:rsidR="000A1F12" w:rsidRDefault="000A1F12" w:rsidP="00BF69A8">
            <w:pPr>
              <w:widowControl w:val="0"/>
              <w:suppressAutoHyphens w:val="0"/>
              <w:kinsoku w:val="0"/>
              <w:snapToGrid w:val="0"/>
              <w:spacing w:before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Corretta</w:t>
            </w:r>
          </w:p>
          <w:p w14:paraId="487587EC" w14:textId="77777777" w:rsidR="000A1F12" w:rsidRDefault="000A1F12" w:rsidP="00BF69A8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Poco corretta</w:t>
            </w:r>
          </w:p>
          <w:p w14:paraId="5FEC3AA1" w14:textId="77777777" w:rsidR="000A1F12" w:rsidRDefault="000A1F12" w:rsidP="00BF69A8">
            <w:pPr>
              <w:widowControl w:val="0"/>
              <w:suppressAutoHyphens w:val="0"/>
              <w:kinsoku w:val="0"/>
              <w:spacing w:after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Scorretta</w:t>
            </w:r>
          </w:p>
        </w:tc>
      </w:tr>
      <w:tr w:rsidR="000A1F12" w14:paraId="449196C1" w14:textId="77777777" w:rsidTr="000C097E">
        <w:trPr>
          <w:gridAfter w:val="1"/>
          <w:wAfter w:w="45" w:type="dxa"/>
          <w:trHeight w:val="135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80E1" w14:textId="77777777" w:rsidR="000A1F12" w:rsidRDefault="000A1F12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D2AFB" w14:textId="77777777" w:rsidR="000A1F12" w:rsidRDefault="000A1F12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A0BF" w14:textId="77777777" w:rsidR="000A1F12" w:rsidRDefault="000A1F12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TIPOLOGIA ERRORI</w:t>
            </w:r>
          </w:p>
        </w:tc>
      </w:tr>
      <w:tr w:rsidR="000A1F12" w14:paraId="1FFF70CF" w14:textId="77777777" w:rsidTr="000C097E">
        <w:trPr>
          <w:gridAfter w:val="1"/>
          <w:wAfter w:w="45" w:type="dxa"/>
          <w:trHeight w:val="135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3C03" w14:textId="77777777" w:rsidR="000A1F12" w:rsidRDefault="000A1F12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80705" w14:textId="77777777" w:rsidR="000A1F12" w:rsidRDefault="000A1F12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330C" w14:textId="77777777" w:rsidR="000A1F12" w:rsidRDefault="000A1F12" w:rsidP="00BF69A8">
            <w:pPr>
              <w:widowControl w:val="0"/>
              <w:suppressAutoHyphens w:val="0"/>
              <w:kinsoku w:val="0"/>
              <w:snapToGrid w:val="0"/>
              <w:spacing w:before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Fonologici</w:t>
            </w:r>
          </w:p>
          <w:p w14:paraId="095CF9E0" w14:textId="77777777" w:rsidR="000A1F12" w:rsidRDefault="000A1F12" w:rsidP="00BF69A8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Non fonologici</w:t>
            </w:r>
          </w:p>
          <w:p w14:paraId="4EEAC7CA" w14:textId="77777777" w:rsidR="000A1F12" w:rsidRDefault="000A1F12" w:rsidP="00BF69A8">
            <w:pPr>
              <w:widowControl w:val="0"/>
              <w:suppressAutoHyphens w:val="0"/>
              <w:kinsoku w:val="0"/>
              <w:spacing w:after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Fonetici</w:t>
            </w:r>
          </w:p>
        </w:tc>
      </w:tr>
      <w:tr w:rsidR="000A1F12" w14:paraId="347045B5" w14:textId="77777777" w:rsidTr="000C097E">
        <w:trPr>
          <w:gridAfter w:val="1"/>
          <w:wAfter w:w="45" w:type="dxa"/>
          <w:trHeight w:val="180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776FD" w14:textId="77777777" w:rsidR="000A1F12" w:rsidRPr="00382085" w:rsidRDefault="000A1F12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C8DD2" w14:textId="77777777" w:rsidR="000A1F12" w:rsidRDefault="000A1F12" w:rsidP="00754117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PRODUZION</w:t>
            </w:r>
            <w:r w:rsidR="00754117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E AUTONOMA/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76D2" w14:textId="77777777" w:rsidR="000A1F12" w:rsidRDefault="000A1F12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 xml:space="preserve">ADERENZA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CONSEGNA</w:t>
            </w:r>
          </w:p>
        </w:tc>
      </w:tr>
      <w:tr w:rsidR="00651F71" w14:paraId="366297D3" w14:textId="77777777" w:rsidTr="000C097E">
        <w:trPr>
          <w:gridAfter w:val="1"/>
          <w:wAfter w:w="45" w:type="dxa"/>
          <w:trHeight w:val="180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0E6A" w14:textId="77777777" w:rsidR="00651F71" w:rsidRDefault="00651F71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D44B" w14:textId="77777777" w:rsidR="00651F71" w:rsidRDefault="00651F71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2EA4" w14:textId="77777777" w:rsidR="00651F71" w:rsidRDefault="00651F71" w:rsidP="00BF69A8">
            <w:pPr>
              <w:widowControl w:val="0"/>
              <w:suppressAutoHyphens w:val="0"/>
              <w:kinsoku w:val="0"/>
              <w:snapToGrid w:val="0"/>
              <w:spacing w:before="24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Spesso</w:t>
            </w:r>
          </w:p>
          <w:p w14:paraId="34DB2AE9" w14:textId="77777777" w:rsidR="00651F71" w:rsidRDefault="00651F71" w:rsidP="00BF69A8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Talvolta</w:t>
            </w:r>
          </w:p>
          <w:p w14:paraId="570A04AF" w14:textId="77777777" w:rsidR="00651F71" w:rsidRDefault="00651F71" w:rsidP="00BF69A8">
            <w:pPr>
              <w:widowControl w:val="0"/>
              <w:suppressAutoHyphens w:val="0"/>
              <w:kinsoku w:val="0"/>
              <w:snapToGrid w:val="0"/>
              <w:spacing w:after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0A1F12" w14:paraId="758C66A5" w14:textId="77777777" w:rsidTr="000C097E">
        <w:trPr>
          <w:gridAfter w:val="1"/>
          <w:wAfter w:w="45" w:type="dxa"/>
          <w:trHeight w:val="180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742DB" w14:textId="77777777" w:rsidR="000A1F12" w:rsidRDefault="000A1F12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CB728" w14:textId="77777777" w:rsidR="000A1F12" w:rsidRDefault="000A1F12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4D14" w14:textId="77777777" w:rsidR="000A1F12" w:rsidRDefault="000A1F12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CORRETTA STRUTTURA</w:t>
            </w:r>
          </w:p>
          <w:p w14:paraId="6918C00B" w14:textId="77777777" w:rsidR="000A1F12" w:rsidRDefault="000A1F12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 xml:space="preserve"> MORFO-SINTATTICA</w:t>
            </w:r>
          </w:p>
        </w:tc>
      </w:tr>
      <w:tr w:rsidR="00651F71" w14:paraId="588DF427" w14:textId="77777777" w:rsidTr="000C097E">
        <w:trPr>
          <w:gridAfter w:val="1"/>
          <w:wAfter w:w="45" w:type="dxa"/>
          <w:trHeight w:val="180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C36D" w14:textId="77777777" w:rsidR="00651F71" w:rsidRDefault="00651F71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7ED43" w14:textId="77777777" w:rsidR="00651F71" w:rsidRDefault="00651F71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5F3D1" w14:textId="77777777" w:rsidR="00651F71" w:rsidRDefault="00651F71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Spesso</w:t>
            </w:r>
          </w:p>
          <w:p w14:paraId="64B74F8C" w14:textId="77777777" w:rsidR="00651F71" w:rsidRDefault="00651F71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Talvolta</w:t>
            </w:r>
          </w:p>
          <w:p w14:paraId="677397A8" w14:textId="77777777" w:rsidR="00651F71" w:rsidRDefault="00651F71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0A1F12" w14:paraId="309F99A0" w14:textId="77777777" w:rsidTr="000C097E">
        <w:trPr>
          <w:gridAfter w:val="1"/>
          <w:wAfter w:w="45" w:type="dxa"/>
          <w:trHeight w:val="180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C5A20" w14:textId="77777777" w:rsidR="000A1F12" w:rsidRDefault="000A1F12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754A" w14:textId="77777777" w:rsidR="000A1F12" w:rsidRDefault="000A1F12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4E6F" w14:textId="77777777" w:rsidR="00FB6A8E" w:rsidRDefault="000A1F12">
            <w:pPr>
              <w:snapToGrid w:val="0"/>
              <w:ind w:right="-221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 xml:space="preserve">STRUTTURA TESTUALE </w:t>
            </w:r>
          </w:p>
          <w:p w14:paraId="66B7B4CA" w14:textId="77777777" w:rsidR="000A1F12" w:rsidRDefault="000A1F12">
            <w:pPr>
              <w:snapToGrid w:val="0"/>
              <w:ind w:right="-2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(narrativo, descrittivo, regolativo …)</w:t>
            </w:r>
          </w:p>
        </w:tc>
      </w:tr>
      <w:tr w:rsidR="00FB6A8E" w14:paraId="5FDE96FE" w14:textId="77777777" w:rsidTr="000C097E">
        <w:trPr>
          <w:gridAfter w:val="1"/>
          <w:wAfter w:w="45" w:type="dxa"/>
          <w:trHeight w:val="180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56CB5" w14:textId="77777777" w:rsidR="00FB6A8E" w:rsidRDefault="00FB6A8E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856F0" w14:textId="77777777" w:rsidR="00FB6A8E" w:rsidRDefault="00FB6A8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0058" w14:textId="77777777" w:rsidR="00FB6A8E" w:rsidRDefault="00FB6A8E" w:rsidP="00BF69A8">
            <w:pPr>
              <w:widowControl w:val="0"/>
              <w:suppressAutoHyphens w:val="0"/>
              <w:kinsoku w:val="0"/>
              <w:snapToGrid w:val="0"/>
              <w:spacing w:before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  <w:p w14:paraId="19D5EA91" w14:textId="77777777" w:rsidR="00FB6A8E" w:rsidRDefault="00FB6A8E" w:rsidP="00BF69A8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  <w:p w14:paraId="3E9471CD" w14:textId="77777777" w:rsidR="00FB6A8E" w:rsidRDefault="00FB6A8E" w:rsidP="00BF69A8">
            <w:pPr>
              <w:widowControl w:val="0"/>
              <w:suppressAutoHyphens w:val="0"/>
              <w:kinsoku w:val="0"/>
              <w:snapToGrid w:val="0"/>
              <w:spacing w:after="24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Non adeguata</w:t>
            </w:r>
          </w:p>
        </w:tc>
      </w:tr>
      <w:tr w:rsidR="000A1F12" w14:paraId="2975ECCB" w14:textId="77777777" w:rsidTr="000C097E">
        <w:trPr>
          <w:gridAfter w:val="1"/>
          <w:wAfter w:w="45" w:type="dxa"/>
          <w:trHeight w:val="180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38016" w14:textId="77777777" w:rsidR="000A1F12" w:rsidRDefault="000A1F12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5C8D3" w14:textId="77777777" w:rsidR="000A1F12" w:rsidRDefault="000A1F12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11CE" w14:textId="77777777" w:rsidR="000A1F12" w:rsidRDefault="000A1F12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 xml:space="preserve">CORRETTEZZA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ORTOGRAFICA</w:t>
            </w:r>
          </w:p>
        </w:tc>
      </w:tr>
      <w:tr w:rsidR="00FB6A8E" w14:paraId="5E8754D0" w14:textId="77777777" w:rsidTr="000C097E">
        <w:trPr>
          <w:gridAfter w:val="1"/>
          <w:wAfter w:w="45" w:type="dxa"/>
          <w:trHeight w:val="732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033C" w14:textId="77777777" w:rsidR="00FB6A8E" w:rsidRDefault="00FB6A8E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AE652" w14:textId="77777777" w:rsidR="00FB6A8E" w:rsidRDefault="00FB6A8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A33D" w14:textId="77777777" w:rsidR="00FB6A8E" w:rsidRDefault="00FB6A8E" w:rsidP="00BF69A8">
            <w:pPr>
              <w:widowControl w:val="0"/>
              <w:suppressAutoHyphens w:val="0"/>
              <w:kinsoku w:val="0"/>
              <w:snapToGrid w:val="0"/>
              <w:spacing w:before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  <w:p w14:paraId="22CD57FE" w14:textId="77777777" w:rsidR="00FB6A8E" w:rsidRDefault="00FB6A8E" w:rsidP="00BF69A8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  <w:p w14:paraId="3AB57647" w14:textId="77777777" w:rsidR="00FB6A8E" w:rsidRDefault="00FB6A8E" w:rsidP="00BF69A8">
            <w:pPr>
              <w:widowControl w:val="0"/>
              <w:suppressAutoHyphens w:val="0"/>
              <w:kinsoku w:val="0"/>
              <w:snapToGrid w:val="0"/>
              <w:spacing w:after="24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Non adeguata</w:t>
            </w:r>
          </w:p>
        </w:tc>
      </w:tr>
      <w:tr w:rsidR="000A1F12" w14:paraId="5CC7BD60" w14:textId="77777777" w:rsidTr="000C097E">
        <w:trPr>
          <w:gridAfter w:val="1"/>
          <w:wAfter w:w="45" w:type="dxa"/>
          <w:trHeight w:val="180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D934C" w14:textId="77777777" w:rsidR="000A1F12" w:rsidRDefault="000A1F12">
            <w:pPr>
              <w:snapToGrid w:val="0"/>
              <w:rPr>
                <w:rFonts w:ascii="Calibri" w:eastAsia="Calibri" w:hAnsi="Calibri" w:cs="Arial"/>
                <w:bCs/>
                <w:w w:val="105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87505" w14:textId="77777777" w:rsidR="000A1F12" w:rsidRDefault="000A1F12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1350" w14:textId="77777777" w:rsidR="000A1F12" w:rsidRDefault="000A1F12">
            <w:pPr>
              <w:snapToGrid w:val="0"/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USO PUNTEGGIATURA</w:t>
            </w:r>
          </w:p>
        </w:tc>
      </w:tr>
      <w:tr w:rsidR="00FB6A8E" w14:paraId="6BB062DE" w14:textId="77777777" w:rsidTr="000C097E">
        <w:trPr>
          <w:gridAfter w:val="1"/>
          <w:wAfter w:w="45" w:type="dxa"/>
          <w:trHeight w:val="180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8F97E" w14:textId="77777777" w:rsidR="00FB6A8E" w:rsidRDefault="00FB6A8E">
            <w:pPr>
              <w:snapToGrid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84D02" w14:textId="77777777" w:rsidR="00FB6A8E" w:rsidRDefault="00FB6A8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37D7" w14:textId="77777777" w:rsidR="00FB6A8E" w:rsidRDefault="00FB6A8E" w:rsidP="00BF69A8">
            <w:pPr>
              <w:widowControl w:val="0"/>
              <w:suppressAutoHyphens w:val="0"/>
              <w:kinsoku w:val="0"/>
              <w:snapToGrid w:val="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  <w:p w14:paraId="66CE2572" w14:textId="77777777" w:rsidR="00FB6A8E" w:rsidRDefault="00FB6A8E" w:rsidP="00BF69A8">
            <w:pPr>
              <w:widowControl w:val="0"/>
              <w:suppressAutoHyphens w:val="0"/>
              <w:kinsoku w:val="0"/>
              <w:snapToGrid w:val="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  <w:p w14:paraId="0D7F6773" w14:textId="77777777" w:rsidR="00FB6A8E" w:rsidRDefault="00FB6A8E" w:rsidP="00BF69A8">
            <w:pPr>
              <w:widowControl w:val="0"/>
              <w:suppressAutoHyphens w:val="0"/>
              <w:kinsoku w:val="0"/>
              <w:snapToGrid w:val="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Non  adeguata</w:t>
            </w:r>
            <w:proofErr w:type="gramEnd"/>
          </w:p>
        </w:tc>
      </w:tr>
      <w:tr w:rsidR="000A1F12" w14:paraId="21FFAE10" w14:textId="77777777" w:rsidTr="000C097E">
        <w:trPr>
          <w:trHeight w:val="18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DD269" w14:textId="77777777" w:rsidR="000A1F12" w:rsidRDefault="000A1F12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GRAFIA</w:t>
            </w:r>
          </w:p>
        </w:tc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F869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34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GRAFIA</w:t>
            </w:r>
          </w:p>
        </w:tc>
      </w:tr>
      <w:tr w:rsidR="004A0C27" w14:paraId="253294E1" w14:textId="77777777" w:rsidTr="000C097E">
        <w:trPr>
          <w:trHeight w:val="180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54E16" w14:textId="77777777" w:rsidR="004A0C27" w:rsidRPr="00382085" w:rsidRDefault="004A0C27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9D9F" w14:textId="77777777" w:rsidR="004A0C27" w:rsidRDefault="004A0C27">
            <w:pPr>
              <w:snapToGrid w:val="0"/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LEGGIBILE</w:t>
            </w:r>
          </w:p>
        </w:tc>
        <w:tc>
          <w:tcPr>
            <w:tcW w:w="4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D1B9" w14:textId="77777777" w:rsidR="004A0C27" w:rsidRPr="004A0C27" w:rsidRDefault="004A0C27" w:rsidP="000C097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Sì</w:t>
            </w:r>
            <w:r w:rsidR="000C097E"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          Poco          No</w:t>
            </w:r>
          </w:p>
        </w:tc>
      </w:tr>
      <w:tr w:rsidR="004A0C27" w14:paraId="6CB2EB2A" w14:textId="77777777" w:rsidTr="000C097E">
        <w:trPr>
          <w:trHeight w:val="180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63A28" w14:textId="77777777" w:rsidR="004A0C27" w:rsidRDefault="004A0C27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CFC5" w14:textId="77777777" w:rsidR="004A0C27" w:rsidRDefault="004A0C27" w:rsidP="004A0C27">
            <w:pPr>
              <w:widowControl w:val="0"/>
              <w:suppressAutoHyphens w:val="0"/>
              <w:kinsoku w:val="0"/>
              <w:snapToGrid w:val="0"/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TRATTO</w:t>
            </w:r>
          </w:p>
        </w:tc>
        <w:tc>
          <w:tcPr>
            <w:tcW w:w="4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C9E19" w14:textId="77777777" w:rsidR="004A0C27" w:rsidRDefault="004A0C27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Premuto</w:t>
            </w:r>
          </w:p>
          <w:p w14:paraId="2D89DD48" w14:textId="77777777" w:rsidR="004A0C27" w:rsidRDefault="004A0C27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Leggero</w:t>
            </w:r>
          </w:p>
          <w:p w14:paraId="1CFACF7A" w14:textId="77777777" w:rsidR="004A0C27" w:rsidRDefault="004A0C27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Ripassato</w:t>
            </w:r>
          </w:p>
          <w:p w14:paraId="5CF63743" w14:textId="77777777" w:rsidR="004A0C27" w:rsidRPr="004A0C27" w:rsidRDefault="004A0C27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 w:rsidRPr="004A0C27"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Incerto</w:t>
            </w:r>
          </w:p>
        </w:tc>
      </w:tr>
      <w:tr w:rsidR="000A1F12" w14:paraId="5EA967AE" w14:textId="77777777" w:rsidTr="000C097E">
        <w:trPr>
          <w:trHeight w:val="18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4A4B1" w14:textId="77777777" w:rsidR="000A1F12" w:rsidRDefault="000A1F12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EECA6" w14:textId="77777777" w:rsidR="000A1F12" w:rsidRDefault="000A1F12">
            <w:pPr>
              <w:snapToGrid w:val="0"/>
              <w:spacing w:before="120" w:after="120"/>
              <w:ind w:right="14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</w:tr>
      <w:tr w:rsidR="00DD123A" w14:paraId="2EAB003C" w14:textId="77777777" w:rsidTr="000C097E">
        <w:trPr>
          <w:trHeight w:val="101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7413" w14:textId="77777777" w:rsidR="00DD123A" w:rsidRPr="00382085" w:rsidRDefault="00DD123A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0CC08" w14:textId="77777777" w:rsidR="00DD123A" w:rsidRDefault="00DD123A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 xml:space="preserve">Difficoltà </w:t>
            </w:r>
            <w:proofErr w:type="spellStart"/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>visuospaziali</w:t>
            </w:r>
            <w:proofErr w:type="spellEnd"/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 xml:space="preserve"> (es: quantificazione automatizzata)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FB31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spesso</w:t>
            </w:r>
          </w:p>
          <w:p w14:paraId="671447B0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talvolta</w:t>
            </w:r>
          </w:p>
          <w:p w14:paraId="100F1BD2" w14:textId="77777777" w:rsidR="00DD123A" w:rsidRDefault="00DD123A" w:rsidP="00BF69A8">
            <w:pPr>
              <w:widowControl w:val="0"/>
              <w:tabs>
                <w:tab w:val="left" w:pos="325"/>
              </w:tabs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DD123A" w14:paraId="3D9C3112" w14:textId="77777777" w:rsidTr="000C097E">
        <w:trPr>
          <w:trHeight w:val="95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4D96E" w14:textId="77777777" w:rsidR="00DD123A" w:rsidRPr="00382085" w:rsidRDefault="00DD123A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56C9" w14:textId="77777777" w:rsidR="00DD123A" w:rsidRDefault="00DD123A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>Recupero di fatti numerici (es: tabelline)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2062" w14:textId="77777777" w:rsidR="00DD123A" w:rsidRDefault="00584B0B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non </w:t>
            </w:r>
            <w:r w:rsidR="00DD123A"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raggiunto</w:t>
            </w:r>
          </w:p>
          <w:p w14:paraId="03330E65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  <w:p w14:paraId="58BBF468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8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raggiunto</w:t>
            </w:r>
          </w:p>
        </w:tc>
      </w:tr>
      <w:tr w:rsidR="00DD123A" w14:paraId="2B1A5BC1" w14:textId="77777777" w:rsidTr="000C097E">
        <w:trPr>
          <w:trHeight w:val="91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509D" w14:textId="77777777" w:rsidR="00DD123A" w:rsidRPr="00382085" w:rsidRDefault="00DD123A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5F0A" w14:textId="77777777" w:rsidR="00DD123A" w:rsidRDefault="00DD123A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>Automatizzazione dell’algoritmo procedurale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F1D3" w14:textId="77777777" w:rsidR="00DD123A" w:rsidRDefault="00584B0B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Non </w:t>
            </w:r>
            <w:r w:rsidR="00DD123A"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raggiunto</w:t>
            </w:r>
          </w:p>
          <w:p w14:paraId="05741AC6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  <w:p w14:paraId="5233DFB7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8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raggiunto</w:t>
            </w:r>
          </w:p>
        </w:tc>
      </w:tr>
      <w:tr w:rsidR="00DD123A" w14:paraId="7281773F" w14:textId="77777777" w:rsidTr="000C097E">
        <w:trPr>
          <w:trHeight w:val="12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EC0A6" w14:textId="77777777" w:rsidR="00DD123A" w:rsidRPr="00382085" w:rsidRDefault="00DD123A">
            <w:pPr>
              <w:snapToGrid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1695C" w14:textId="77777777" w:rsidR="00DD123A" w:rsidRDefault="00DD123A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Errori di processamento numerico (negli aspetti cardinali e ordinali e nella corrispondenza tra numero e quantità)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CC15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spesso</w:t>
            </w:r>
          </w:p>
          <w:p w14:paraId="46191D6B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talvolta</w:t>
            </w:r>
          </w:p>
          <w:p w14:paraId="4C8A58E7" w14:textId="77777777" w:rsidR="00DD123A" w:rsidRDefault="00DD123A" w:rsidP="00BF69A8">
            <w:pPr>
              <w:widowControl w:val="0"/>
              <w:tabs>
                <w:tab w:val="left" w:pos="325"/>
              </w:tabs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DD123A" w14:paraId="51B7A094" w14:textId="77777777" w:rsidTr="000C097E">
        <w:trPr>
          <w:trHeight w:val="18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8AA37" w14:textId="77777777" w:rsidR="00DD123A" w:rsidRPr="00382085" w:rsidRDefault="00DD123A">
            <w:pPr>
              <w:snapToGrid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6E36A" w14:textId="77777777" w:rsidR="00DD123A" w:rsidRDefault="00DD123A">
            <w:pPr>
              <w:widowControl w:val="0"/>
              <w:suppressAutoHyphens w:val="0"/>
              <w:kinsoku w:val="0"/>
              <w:snapToGrid w:val="0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degli algoritmi di base del calcolo (scritto e a mente)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0E7C" w14:textId="77777777" w:rsidR="00DD123A" w:rsidRDefault="00584B0B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non adeguato</w:t>
            </w:r>
          </w:p>
          <w:p w14:paraId="2C9B6EA2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  <w:p w14:paraId="61F0108B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8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adeguato</w:t>
            </w:r>
          </w:p>
        </w:tc>
      </w:tr>
      <w:tr w:rsidR="00DD123A" w14:paraId="201D453C" w14:textId="77777777" w:rsidTr="000C097E">
        <w:trPr>
          <w:trHeight w:val="18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81FD1" w14:textId="77777777" w:rsidR="00DD123A" w:rsidRPr="00382085" w:rsidRDefault="00DD123A">
            <w:pPr>
              <w:snapToGrid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9446E" w14:textId="77777777" w:rsidR="00DD123A" w:rsidRDefault="00DD123A">
            <w:pPr>
              <w:widowControl w:val="0"/>
              <w:suppressAutoHyphens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 xml:space="preserve">Capacità di </w:t>
            </w:r>
            <w:proofErr w:type="spellStart"/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>problem</w:t>
            </w:r>
            <w:proofErr w:type="spellEnd"/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 xml:space="preserve"> solving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0FF1" w14:textId="77777777" w:rsidR="00DD123A" w:rsidRDefault="00584B0B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non </w:t>
            </w:r>
            <w:r w:rsidR="00DD123A"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  <w:p w14:paraId="05D7848B" w14:textId="77777777" w:rsidR="00DD123A" w:rsidRDefault="00DD123A" w:rsidP="00BF69A8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  <w:p w14:paraId="380482DE" w14:textId="77777777" w:rsidR="00DD123A" w:rsidRDefault="00DD123A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</w:tc>
      </w:tr>
      <w:tr w:rsidR="002E7CBC" w14:paraId="19F8BEA7" w14:textId="77777777" w:rsidTr="000C097E">
        <w:trPr>
          <w:trHeight w:val="18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5C652" w14:textId="77777777" w:rsidR="002E7CBC" w:rsidRPr="00382085" w:rsidRDefault="002E7CBC">
            <w:pPr>
              <w:snapToGrid w:val="0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6021D" w14:textId="77777777" w:rsidR="002E7CBC" w:rsidRDefault="002E7CBC">
            <w:pPr>
              <w:widowControl w:val="0"/>
              <w:suppressAutoHyphens w:val="0"/>
              <w:kinsoku w:val="0"/>
              <w:snapToGrid w:val="0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Comprensione del testo di un problema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19EE" w14:textId="77777777" w:rsidR="002E7CBC" w:rsidRDefault="00584B0B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non </w:t>
            </w:r>
            <w:r w:rsidR="002E7CBC"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  <w:p w14:paraId="058BA1FF" w14:textId="77777777" w:rsidR="002E7CBC" w:rsidRDefault="002E7CBC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parziale </w:t>
            </w:r>
          </w:p>
          <w:p w14:paraId="58D261A4" w14:textId="77777777" w:rsidR="002E7CBC" w:rsidRDefault="002E7CBC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</w:tc>
      </w:tr>
    </w:tbl>
    <w:p w14:paraId="76B6B99F" w14:textId="77777777" w:rsidR="000A1F12" w:rsidRDefault="000A1F12">
      <w:pPr>
        <w:pageBreakBefore/>
      </w:pPr>
    </w:p>
    <w:tbl>
      <w:tblPr>
        <w:tblW w:w="102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88"/>
        <w:gridCol w:w="6"/>
        <w:gridCol w:w="1701"/>
        <w:gridCol w:w="1722"/>
        <w:gridCol w:w="2439"/>
      </w:tblGrid>
      <w:tr w:rsidR="000A1F12" w14:paraId="11D9BE84" w14:textId="77777777" w:rsidTr="00E6283B">
        <w:trPr>
          <w:trHeight w:val="180"/>
        </w:trPr>
        <w:tc>
          <w:tcPr>
            <w:tcW w:w="10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085D" w14:textId="77777777" w:rsidR="000A1F12" w:rsidRDefault="000A1F12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ALTRE CARATTERISTICHE DEL PROCESSO DI APPRENDIMENTO</w:t>
            </w:r>
          </w:p>
        </w:tc>
      </w:tr>
      <w:tr w:rsidR="000A1F12" w14:paraId="41CBDA0A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E828D" w14:textId="77777777" w:rsidR="000A1F12" w:rsidRDefault="000A1F12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F9348B1" w14:textId="77777777" w:rsidR="000A1F12" w:rsidRDefault="000A1F1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(Dati rilevabili se presenti nella diagnosi)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89699" w14:textId="77777777" w:rsidR="000A1F12" w:rsidRDefault="000A1F12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14:paraId="419665CA" w14:textId="77777777" w:rsidR="000A1F12" w:rsidRDefault="000A1F12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(dati rilevati direttamente dagli insegnanti)</w:t>
            </w:r>
          </w:p>
        </w:tc>
      </w:tr>
      <w:tr w:rsidR="000A1F12" w14:paraId="54DCDF46" w14:textId="77777777" w:rsidTr="00E6283B">
        <w:trPr>
          <w:trHeight w:val="664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7B70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PROPRIETÀ  LINGUISTICA</w:t>
            </w:r>
            <w:proofErr w:type="gramEnd"/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4E4E" w14:textId="77777777" w:rsidR="000A1F12" w:rsidRDefault="00C22628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PROPRIETÀ</w:t>
            </w:r>
            <w:r w:rsidR="000A1F12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 xml:space="preserve"> LINGUISTICA</w:t>
            </w:r>
          </w:p>
        </w:tc>
      </w:tr>
      <w:tr w:rsidR="000A1F12" w14:paraId="0943756E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7192" w14:textId="77777777" w:rsidR="000A1F12" w:rsidRPr="00382085" w:rsidRDefault="000A1F12" w:rsidP="00382085">
            <w:pPr>
              <w:widowControl w:val="0"/>
              <w:suppressAutoHyphens w:val="0"/>
              <w:kinsoku w:val="0"/>
              <w:snapToGrid w:val="0"/>
              <w:ind w:left="1069" w:hanging="1031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7D286" w14:textId="77777777" w:rsidR="000A1F12" w:rsidRDefault="000A1F12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nella strutturazione della frase</w:t>
            </w:r>
          </w:p>
          <w:p w14:paraId="4724020C" w14:textId="77777777" w:rsidR="000A1F12" w:rsidRDefault="000A1F12" w:rsidP="00073ABE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nel reperimento lessicale</w:t>
            </w:r>
          </w:p>
          <w:p w14:paraId="4B6F5602" w14:textId="77777777" w:rsidR="000A1F12" w:rsidRDefault="000A1F12" w:rsidP="00073ABE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nell’esposizione orale</w:t>
            </w:r>
          </w:p>
        </w:tc>
      </w:tr>
      <w:tr w:rsidR="000A1F12" w14:paraId="40A4F834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CA33F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MEMORIA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A11F" w14:textId="77777777" w:rsidR="000A1F12" w:rsidRDefault="000A1F12">
            <w:pPr>
              <w:widowControl w:val="0"/>
              <w:tabs>
                <w:tab w:val="left" w:pos="2444"/>
              </w:tabs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MEMORIA</w:t>
            </w:r>
          </w:p>
        </w:tc>
      </w:tr>
      <w:tr w:rsidR="000A1F12" w14:paraId="3A0FBEE7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2C9D8" w14:textId="77777777" w:rsidR="000A1F12" w:rsidRPr="00382085" w:rsidRDefault="000A1F12" w:rsidP="00382085">
            <w:pPr>
              <w:widowControl w:val="0"/>
              <w:suppressAutoHyphens w:val="0"/>
              <w:kinsoku w:val="0"/>
              <w:snapToGrid w:val="0"/>
              <w:ind w:left="1069" w:hanging="1031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62CFA" w14:textId="77777777" w:rsidR="000A1F12" w:rsidRDefault="000A1F12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Difficoltà nel memorizzare: </w:t>
            </w:r>
          </w:p>
          <w:p w14:paraId="54482D90" w14:textId="77777777" w:rsidR="000A1F12" w:rsidRDefault="000A1F12" w:rsidP="00073ABE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categorizzazioni  </w:t>
            </w:r>
          </w:p>
          <w:p w14:paraId="7008D6BC" w14:textId="77777777" w:rsidR="000A1F12" w:rsidRDefault="000A1F12" w:rsidP="00073ABE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formule, strutture grammaticali, algoritmi (tabelline, nomi, date …) </w:t>
            </w:r>
          </w:p>
          <w:p w14:paraId="1E22D9F1" w14:textId="77777777" w:rsidR="000A1F12" w:rsidRDefault="000A1F12" w:rsidP="00073ABE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Comic Sans MS" w:eastAsia="Calibri" w:hAnsi="Comic Sans MS" w:cs="Arial"/>
                <w:bCs/>
                <w:w w:val="105"/>
                <w:sz w:val="20"/>
                <w:szCs w:val="22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sequenze e procedure</w:t>
            </w:r>
            <w:r>
              <w:rPr>
                <w:rFonts w:ascii="Comic Sans MS" w:eastAsia="Calibri" w:hAnsi="Comic Sans MS" w:cs="Arial"/>
                <w:bCs/>
                <w:w w:val="105"/>
                <w:sz w:val="20"/>
                <w:szCs w:val="22"/>
              </w:rPr>
              <w:t xml:space="preserve">  </w:t>
            </w:r>
          </w:p>
        </w:tc>
      </w:tr>
      <w:tr w:rsidR="000A1F12" w14:paraId="24EDF50F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8148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ATTENZIONE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B6711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ATTENZIONE</w:t>
            </w:r>
          </w:p>
        </w:tc>
      </w:tr>
      <w:tr w:rsidR="000A1F12" w14:paraId="4FE11BB5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F9EB" w14:textId="77777777" w:rsidR="000A1F12" w:rsidRPr="00382085" w:rsidRDefault="000A1F12" w:rsidP="00382085">
            <w:pPr>
              <w:widowControl w:val="0"/>
              <w:suppressAutoHyphens w:val="0"/>
              <w:kinsoku w:val="0"/>
              <w:snapToGrid w:val="0"/>
              <w:ind w:left="142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926D" w14:textId="77777777" w:rsidR="000A1F12" w:rsidRDefault="000A1F12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attenzione </w:t>
            </w:r>
            <w:proofErr w:type="spellStart"/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visuo</w:t>
            </w:r>
            <w:proofErr w:type="spellEnd"/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-spaziale </w:t>
            </w:r>
          </w:p>
          <w:p w14:paraId="02CC2237" w14:textId="77777777" w:rsidR="000A1F12" w:rsidRDefault="000A1F12" w:rsidP="00073ABE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selettiva</w:t>
            </w:r>
          </w:p>
          <w:p w14:paraId="6C493773" w14:textId="77777777" w:rsidR="000A1F12" w:rsidRDefault="000A1F12" w:rsidP="00073ABE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intensiva</w:t>
            </w:r>
          </w:p>
        </w:tc>
      </w:tr>
      <w:tr w:rsidR="000A1F12" w14:paraId="7B575920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D2F0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AFFATICABILITÀ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8EF0A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 w:right="142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AFFATICABILITÀ</w:t>
            </w:r>
          </w:p>
        </w:tc>
      </w:tr>
      <w:tr w:rsidR="000A1F12" w14:paraId="1CF7E8D6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22A0" w14:textId="77777777" w:rsidR="000A1F12" w:rsidRPr="00382085" w:rsidRDefault="000A1F12" w:rsidP="00382085">
            <w:pPr>
              <w:widowControl w:val="0"/>
              <w:suppressAutoHyphens w:val="0"/>
              <w:kinsoku w:val="0"/>
              <w:snapToGrid w:val="0"/>
              <w:ind w:left="142" w:hanging="104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433A8" w14:textId="77777777" w:rsidR="000A1F12" w:rsidRDefault="000A1F12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Sì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EA493" w14:textId="77777777" w:rsidR="000A1F12" w:rsidRDefault="000A1F12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poca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6E7F" w14:textId="77777777" w:rsidR="000A1F12" w:rsidRDefault="000A1F12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</w:t>
            </w:r>
          </w:p>
        </w:tc>
      </w:tr>
      <w:tr w:rsidR="000A1F12" w14:paraId="28E04142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C2664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PRASSIE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C391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PRASSIE</w:t>
            </w:r>
          </w:p>
        </w:tc>
      </w:tr>
      <w:tr w:rsidR="000A1F12" w14:paraId="13BD2DE9" w14:textId="77777777" w:rsidTr="00E6283B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4191" w14:textId="77777777" w:rsidR="000A1F12" w:rsidRPr="00382085" w:rsidRDefault="000A1F12" w:rsidP="00382085">
            <w:pPr>
              <w:widowControl w:val="0"/>
              <w:suppressAutoHyphens w:val="0"/>
              <w:kinsoku w:val="0"/>
              <w:snapToGrid w:val="0"/>
              <w:ind w:left="142" w:hanging="104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2F90" w14:textId="77777777" w:rsidR="000A1F12" w:rsidRDefault="000A1F12" w:rsidP="00073ABE">
            <w:pPr>
              <w:widowControl w:val="0"/>
              <w:suppressAutoHyphens w:val="0"/>
              <w:kinsoku w:val="0"/>
              <w:snapToGrid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di esecuzione</w:t>
            </w:r>
          </w:p>
          <w:p w14:paraId="0261A9FE" w14:textId="77777777" w:rsidR="000A1F12" w:rsidRDefault="000A1F12" w:rsidP="00073ABE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di pianificazione</w:t>
            </w:r>
          </w:p>
          <w:p w14:paraId="77C3205B" w14:textId="77777777" w:rsidR="000A1F12" w:rsidRPr="00786CB9" w:rsidRDefault="000A1F12" w:rsidP="00073ABE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di programmazione e progettazione</w:t>
            </w:r>
          </w:p>
        </w:tc>
      </w:tr>
      <w:tr w:rsidR="000A1F12" w14:paraId="3B2D0F59" w14:textId="77777777" w:rsidTr="00E6283B">
        <w:tblPrEx>
          <w:tblCellMar>
            <w:left w:w="70" w:type="dxa"/>
            <w:right w:w="70" w:type="dxa"/>
          </w:tblCellMar>
        </w:tblPrEx>
        <w:trPr>
          <w:trHeight w:val="2350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70EF2" w14:textId="77777777" w:rsidR="00382085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ALTRO</w:t>
            </w:r>
          </w:p>
          <w:p w14:paraId="4D2548CF" w14:textId="77777777" w:rsidR="000A1F12" w:rsidRPr="00382085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0072" w14:textId="77777777" w:rsidR="000A1F12" w:rsidRDefault="000A1F12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ALTRO</w:t>
            </w:r>
          </w:p>
          <w:p w14:paraId="4C88E7AF" w14:textId="77777777" w:rsidR="00382085" w:rsidRPr="00382085" w:rsidRDefault="00382085" w:rsidP="00382085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AB29CF4" w14:textId="77777777" w:rsidR="000A1F12" w:rsidRDefault="000A1F12">
      <w:pPr>
        <w:widowControl w:val="0"/>
        <w:suppressAutoHyphens w:val="0"/>
        <w:kinsoku w:val="0"/>
        <w:spacing w:after="324"/>
        <w:ind w:right="567"/>
        <w:jc w:val="both"/>
      </w:pPr>
    </w:p>
    <w:p w14:paraId="413C0B64" w14:textId="77777777" w:rsidR="00F22EFA" w:rsidRDefault="00F22EFA">
      <w:pPr>
        <w:widowControl w:val="0"/>
        <w:suppressAutoHyphens w:val="0"/>
        <w:kinsoku w:val="0"/>
        <w:spacing w:after="324"/>
        <w:ind w:right="567"/>
        <w:jc w:val="both"/>
      </w:pPr>
    </w:p>
    <w:p w14:paraId="378DD17F" w14:textId="77777777" w:rsidR="00F22EFA" w:rsidRDefault="00F22EFA">
      <w:pPr>
        <w:widowControl w:val="0"/>
        <w:suppressAutoHyphens w:val="0"/>
        <w:kinsoku w:val="0"/>
        <w:spacing w:after="324"/>
        <w:ind w:right="567"/>
        <w:jc w:val="both"/>
      </w:pPr>
    </w:p>
    <w:p w14:paraId="56AACAA1" w14:textId="77777777" w:rsidR="00F22EFA" w:rsidRDefault="00F22EFA">
      <w:pPr>
        <w:widowControl w:val="0"/>
        <w:suppressAutoHyphens w:val="0"/>
        <w:kinsoku w:val="0"/>
        <w:spacing w:after="324"/>
        <w:ind w:right="567"/>
        <w:jc w:val="both"/>
      </w:pPr>
    </w:p>
    <w:p w14:paraId="712C65FE" w14:textId="77777777" w:rsidR="00233C92" w:rsidRDefault="00233C92" w:rsidP="00233C92">
      <w:pPr>
        <w:tabs>
          <w:tab w:val="left" w:pos="709"/>
        </w:tabs>
        <w:rPr>
          <w:rFonts w:ascii="Arial" w:hAnsi="Arial" w:cs="Arial"/>
          <w:b/>
          <w:bCs/>
          <w:sz w:val="28"/>
          <w:szCs w:val="28"/>
        </w:rPr>
      </w:pPr>
      <w:bookmarkStart w:id="4" w:name="__RefHeading__10_1270352503"/>
      <w:bookmarkStart w:id="5" w:name="__RefHeading__14_1270352503"/>
      <w:bookmarkStart w:id="6" w:name="__RefHeading__16_1270352503"/>
      <w:bookmarkEnd w:id="4"/>
      <w:bookmarkEnd w:id="5"/>
      <w:bookmarkEnd w:id="6"/>
    </w:p>
    <w:p w14:paraId="4F51A381" w14:textId="77777777" w:rsidR="000A1F12" w:rsidRPr="00EB326C" w:rsidRDefault="000A1F12" w:rsidP="00233C92">
      <w:pPr>
        <w:tabs>
          <w:tab w:val="left" w:pos="709"/>
        </w:tabs>
        <w:rPr>
          <w:rFonts w:ascii="Arial" w:hAnsi="Arial" w:cs="Arial"/>
          <w:b/>
          <w:bCs/>
          <w:sz w:val="28"/>
          <w:szCs w:val="28"/>
        </w:rPr>
      </w:pPr>
      <w:r w:rsidRPr="00EB326C">
        <w:rPr>
          <w:rFonts w:ascii="Arial" w:hAnsi="Arial" w:cs="Arial"/>
          <w:b/>
          <w:bCs/>
          <w:sz w:val="28"/>
          <w:szCs w:val="28"/>
        </w:rPr>
        <w:t>Osservazione di Ulteriori Aspetti Significativi</w:t>
      </w:r>
    </w:p>
    <w:p w14:paraId="09FA6ACD" w14:textId="77777777" w:rsidR="00851117" w:rsidRPr="00763AE2" w:rsidRDefault="00851117" w:rsidP="00763AE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559"/>
        <w:gridCol w:w="1134"/>
        <w:gridCol w:w="1701"/>
        <w:gridCol w:w="1428"/>
      </w:tblGrid>
      <w:tr w:rsidR="000A1F12" w14:paraId="38846BC5" w14:textId="77777777" w:rsidTr="00B036B2"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F344" w14:textId="77777777" w:rsidR="000A1F12" w:rsidRDefault="000A1F12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MOTIVAZIONE </w:t>
            </w:r>
          </w:p>
        </w:tc>
      </w:tr>
      <w:tr w:rsidR="000A1F12" w14:paraId="1A95A4E2" w14:textId="77777777" w:rsidTr="00A54E24">
        <w:trPr>
          <w:trHeight w:val="2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725E7" w14:textId="77777777" w:rsidR="000A1F12" w:rsidRDefault="000A1F12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5F7BE" w14:textId="77777777" w:rsidR="000A1F12" w:rsidRDefault="000A1F12" w:rsidP="00AC6C7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Adeguata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E1249" w14:textId="77777777" w:rsidR="000A1F12" w:rsidRDefault="00AC6C74" w:rsidP="00AC6C7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r w:rsidR="000A1F12"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154" w14:textId="77777777" w:rsidR="000A1F12" w:rsidRDefault="000A1F12" w:rsidP="00AC6C7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</w:t>
            </w:r>
            <w:r w:rsidR="00AC6C74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FFF2" w14:textId="77777777" w:rsidR="000A1F12" w:rsidRDefault="000A1F12" w:rsidP="00AC6C7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0A1F12" w14:paraId="0A79C1D7" w14:textId="77777777" w:rsidTr="00A54E24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32DE4" w14:textId="77777777" w:rsidR="000A1F12" w:rsidRDefault="000A1F12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Consapevolezza delle proprie difficoltà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48216" w14:textId="77777777" w:rsidR="000A1F12" w:rsidRDefault="00C22628" w:rsidP="00FF0342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Molto </w:t>
            </w:r>
            <w:r w:rsidR="000A1F12"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F3C03" w14:textId="77777777" w:rsidR="000A1F12" w:rsidRDefault="000A1F12" w:rsidP="00FF0342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3DDF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5460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0A1F12" w14:paraId="4795CC6F" w14:textId="77777777" w:rsidTr="00A54E24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E1C36" w14:textId="77777777" w:rsidR="000A1F12" w:rsidRDefault="000A1F12">
            <w:pPr>
              <w:pStyle w:val="Paragrafoelenco1"/>
              <w:snapToGrid w:val="0"/>
              <w:spacing w:before="120" w:after="120" w:line="240" w:lineRule="auto"/>
              <w:ind w:left="34"/>
              <w:rPr>
                <w:rFonts w:ascii="Arial" w:hAnsi="Arial" w:cs="Arial"/>
                <w:spacing w:val="2"/>
                <w:w w:val="110"/>
              </w:rPr>
            </w:pPr>
            <w:r>
              <w:rPr>
                <w:rFonts w:ascii="Arial" w:hAnsi="Arial" w:cs="Arial"/>
                <w:spacing w:val="2"/>
                <w:w w:val="110"/>
              </w:rPr>
              <w:t>Consapevolezza dei propri punti di forza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D2BEB" w14:textId="77777777" w:rsidR="000A1F12" w:rsidRDefault="00C22628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Molto </w:t>
            </w:r>
            <w:r w:rsidR="000A1F12"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AAA37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0E3A3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AE05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0A1F12" w14:paraId="77F88902" w14:textId="77777777" w:rsidTr="00A54E24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09743" w14:textId="77777777" w:rsidR="000A1F12" w:rsidRDefault="000A1F12">
            <w:pPr>
              <w:snapToGrid w:val="0"/>
              <w:spacing w:before="120" w:after="120"/>
              <w:ind w:left="34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7D67B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Adeguata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C112A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41FD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568F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0A1F12" w14:paraId="4C4583D9" w14:textId="77777777" w:rsidTr="00B036B2">
        <w:trPr>
          <w:trHeight w:val="285"/>
        </w:trPr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027F" w14:textId="77777777" w:rsidR="000A1F12" w:rsidRDefault="000A1F12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ATTEGGIAMENTI E COMPORTAMENTI RISCONTRABILI A SCUOLA</w:t>
            </w:r>
          </w:p>
        </w:tc>
      </w:tr>
      <w:tr w:rsidR="000A1F12" w14:paraId="1E22B1ED" w14:textId="77777777" w:rsidTr="00A54E24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00123" w14:textId="77777777" w:rsidR="000A1F12" w:rsidRDefault="000A1F12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Regolarità frequenza scolastica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655F" w14:textId="77777777" w:rsidR="000A1F12" w:rsidRDefault="00C22628" w:rsidP="00A54E24">
            <w:pPr>
              <w:pStyle w:val="Paragrafoelenco1"/>
              <w:snapToGrid w:val="0"/>
              <w:spacing w:before="144" w:after="0" w:line="240" w:lineRule="auto"/>
              <w:ind w:left="0" w:right="-17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Molto </w:t>
            </w:r>
            <w:r w:rsidR="000A1F12"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5B631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56FB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CB94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0A1F12" w14:paraId="5EC1129F" w14:textId="77777777" w:rsidTr="00A54E24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09DAD" w14:textId="77777777" w:rsidR="000A1F12" w:rsidRDefault="000A1F12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e rispetto delle regole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DC1BF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 w:right="-17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Adeguata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EBCA9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89E66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18467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0A1F12" w14:paraId="48A28BE1" w14:textId="77777777" w:rsidTr="00A54E24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483C" w14:textId="77777777" w:rsidR="000A1F12" w:rsidRDefault="000A1F12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403E8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 w:right="-17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Adeguata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6BA83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E2E9E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6D57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0A1F12" w14:paraId="1B20B21B" w14:textId="77777777" w:rsidTr="00A54E24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1886" w14:textId="77777777" w:rsidR="000A1F12" w:rsidRDefault="000A1F12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consapevole degli strumenti compensativi e delle misure dispensative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281BB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 w:right="-17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Adeguata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AD7D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763FD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90A4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0A1F12" w14:paraId="7F462071" w14:textId="77777777" w:rsidTr="00A54E24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D7712" w14:textId="77777777" w:rsidR="000A1F12" w:rsidRDefault="000A1F12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DCF66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 w:right="-17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Adeguata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A3813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F755" w14:textId="77777777" w:rsidR="000A1F12" w:rsidRDefault="000A1F12" w:rsidP="00A54E2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6E31" w14:textId="77777777" w:rsidR="000A1F12" w:rsidRDefault="000A1F12" w:rsidP="00A54E24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B036B2" w14:paraId="7C220B48" w14:textId="77777777" w:rsidTr="00B036B2">
        <w:trPr>
          <w:trHeight w:val="285"/>
        </w:trPr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9CAA" w14:textId="77777777" w:rsidR="00B036B2" w:rsidRDefault="00B036B2" w:rsidP="0027159E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APPRENDIMENTO DELLE LINGUE STRANIERE</w:t>
            </w:r>
          </w:p>
        </w:tc>
      </w:tr>
      <w:tr w:rsidR="00B036B2" w14:paraId="18245849" w14:textId="77777777" w:rsidTr="00B036B2">
        <w:trPr>
          <w:trHeight w:val="285"/>
        </w:trPr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CE14" w14:textId="77777777" w:rsidR="00B036B2" w:rsidRDefault="00B036B2" w:rsidP="00073ABE">
            <w:pPr>
              <w:widowControl w:val="0"/>
              <w:suppressAutoHyphens w:val="0"/>
              <w:kinsoku w:val="0"/>
              <w:snapToGrid w:val="0"/>
              <w:spacing w:before="120"/>
              <w:ind w:left="714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Pronuncia difficoltosa</w:t>
            </w:r>
          </w:p>
          <w:p w14:paraId="4949B819" w14:textId="77777777" w:rsidR="00B036B2" w:rsidRDefault="00B036B2" w:rsidP="00073ABE">
            <w:pPr>
              <w:widowControl w:val="0"/>
              <w:suppressAutoHyphens w:val="0"/>
              <w:kinsoku w:val="0"/>
              <w:spacing w:before="120"/>
              <w:ind w:left="714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di acquisizione degli automatismi grammaticali di base </w:t>
            </w:r>
          </w:p>
          <w:p w14:paraId="2C2860F6" w14:textId="77777777" w:rsidR="00B036B2" w:rsidRDefault="00B036B2" w:rsidP="00073ABE">
            <w:pPr>
              <w:widowControl w:val="0"/>
              <w:suppressAutoHyphens w:val="0"/>
              <w:kinsoku w:val="0"/>
              <w:spacing w:before="120"/>
              <w:ind w:left="714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nella scrittura </w:t>
            </w:r>
          </w:p>
          <w:p w14:paraId="241C9AF4" w14:textId="77777777" w:rsidR="00B036B2" w:rsidRDefault="00B036B2" w:rsidP="00073ABE">
            <w:pPr>
              <w:widowControl w:val="0"/>
              <w:suppressAutoHyphens w:val="0"/>
              <w:kinsoku w:val="0"/>
              <w:spacing w:before="120"/>
              <w:ind w:left="714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Difficoltà acquisizione nuovo lessico</w:t>
            </w:r>
          </w:p>
          <w:p w14:paraId="78715775" w14:textId="77777777" w:rsidR="00B036B2" w:rsidRDefault="00B036B2" w:rsidP="00073ABE">
            <w:pPr>
              <w:widowControl w:val="0"/>
              <w:suppressAutoHyphens w:val="0"/>
              <w:kinsoku w:val="0"/>
              <w:spacing w:before="120"/>
              <w:ind w:left="714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comprensione del testo scritto e orale</w:t>
            </w:r>
          </w:p>
          <w:p w14:paraId="2F351506" w14:textId="77777777" w:rsidR="00B036B2" w:rsidRDefault="00B036B2" w:rsidP="00073ABE">
            <w:pPr>
              <w:widowControl w:val="0"/>
              <w:suppressAutoHyphens w:val="0"/>
              <w:kinsoku w:val="0"/>
              <w:spacing w:before="120"/>
              <w:ind w:left="714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produzione scritta e orale</w:t>
            </w:r>
          </w:p>
          <w:p w14:paraId="227441DA" w14:textId="77777777" w:rsidR="00B036B2" w:rsidRPr="00DF3155" w:rsidRDefault="00B036B2" w:rsidP="00073ABE">
            <w:pPr>
              <w:widowControl w:val="0"/>
              <w:suppressAutoHyphens w:val="0"/>
              <w:kinsoku w:val="0"/>
              <w:spacing w:before="120"/>
              <w:ind w:left="714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Altro</w:t>
            </w:r>
            <w:r>
              <w:rPr>
                <w:rFonts w:ascii="Arial" w:hAnsi="Arial" w:cs="Arial"/>
                <w:b/>
                <w:iCs/>
                <w:w w:val="105"/>
                <w:sz w:val="20"/>
              </w:rPr>
              <w:t>:</w:t>
            </w:r>
          </w:p>
          <w:p w14:paraId="610F0449" w14:textId="77777777" w:rsidR="00B036B2" w:rsidRDefault="00B036B2" w:rsidP="0027159E">
            <w:pPr>
              <w:pStyle w:val="Paragrafoelenco1"/>
              <w:spacing w:after="0" w:line="240" w:lineRule="auto"/>
              <w:ind w:left="0"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</w:tr>
    </w:tbl>
    <w:p w14:paraId="455BB459" w14:textId="77777777" w:rsidR="004A4506" w:rsidRDefault="004A4506"/>
    <w:p w14:paraId="6A228D47" w14:textId="77777777" w:rsidR="00FB41BE" w:rsidRDefault="00FB41BE" w:rsidP="00FB41BE">
      <w:pPr>
        <w:suppressAutoHyphens w:val="0"/>
      </w:pPr>
      <w:r>
        <w:br w:type="page"/>
      </w:r>
    </w:p>
    <w:p w14:paraId="4A92B98E" w14:textId="77777777" w:rsidR="00C01C37" w:rsidRPr="00C01C37" w:rsidRDefault="00542ACA" w:rsidP="00C01C37">
      <w:pPr>
        <w:suppressAutoHyphens w:val="0"/>
        <w:spacing w:line="360" w:lineRule="auto"/>
        <w:ind w:left="284"/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</w:pPr>
      <w:bookmarkStart w:id="7" w:name="__RefHeading__18_1270352503"/>
      <w:bookmarkStart w:id="8" w:name="__RefHeading__20_1270352503"/>
      <w:bookmarkStart w:id="9" w:name="__RefHeading__24_1270352503"/>
      <w:bookmarkStart w:id="10" w:name="__RefHeading__26_1270352503"/>
      <w:bookmarkStart w:id="11" w:name="_Hlk115183362"/>
      <w:bookmarkEnd w:id="7"/>
      <w:bookmarkEnd w:id="8"/>
      <w:bookmarkEnd w:id="9"/>
      <w:bookmarkEnd w:id="10"/>
      <w:r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lastRenderedPageBreak/>
        <w:t>Interventi educativi e didattici</w:t>
      </w:r>
      <w:r w:rsidR="00473D02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 xml:space="preserve"> del consiglio di classe</w:t>
      </w:r>
    </w:p>
    <w:p w14:paraId="79E5517A" w14:textId="77777777" w:rsidR="00C01C37" w:rsidRPr="00C01C37" w:rsidRDefault="00C01C37" w:rsidP="00C01C37">
      <w:pPr>
        <w:suppressAutoHyphens w:val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  <w:r w:rsidRPr="00C01C37">
        <w:rPr>
          <w:rFonts w:ascii="Arial" w:eastAsia="Calibri" w:hAnsi="Arial" w:cs="Arial"/>
          <w:color w:val="000000"/>
          <w:lang w:eastAsia="en-US"/>
        </w:rPr>
        <w:t>In base alla programmazione di classe il consiglio di classe specifica di seguito, facendo riferimento alle tabelle A, B e C le misure dispensative, gli strumenti compensativi, le modalità di verifica e i criteri di valutazione adottati per l’anno scolastico in corso.</w:t>
      </w:r>
    </w:p>
    <w:p w14:paraId="6D73ADCD" w14:textId="77777777" w:rsidR="00C01C37" w:rsidRPr="00C01C37" w:rsidRDefault="00C01C37" w:rsidP="00C01C37">
      <w:pPr>
        <w:suppressAutoHyphens w:val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</w:p>
    <w:p w14:paraId="09DF94AD" w14:textId="77777777" w:rsidR="00C01C37" w:rsidRPr="00C01C37" w:rsidRDefault="00C01C37" w:rsidP="00C01C37">
      <w:pPr>
        <w:suppressAutoHyphens w:val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</w:p>
    <w:tbl>
      <w:tblPr>
        <w:tblW w:w="0" w:type="auto"/>
        <w:tblInd w:w="372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132"/>
        <w:gridCol w:w="8236"/>
      </w:tblGrid>
      <w:tr w:rsidR="00C01C37" w:rsidRPr="00C01C37" w14:paraId="778509A9" w14:textId="77777777" w:rsidTr="00790827">
        <w:trPr>
          <w:trHeight w:val="69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vAlign w:val="center"/>
            <w:hideMark/>
          </w:tcPr>
          <w:p w14:paraId="6157666B" w14:textId="77777777" w:rsidR="00C01C37" w:rsidRPr="00C01C37" w:rsidRDefault="00790827" w:rsidP="00C01C37">
            <w:pPr>
              <w:suppressAutoHyphens w:val="0"/>
              <w:spacing w:line="360" w:lineRule="auto"/>
              <w:ind w:left="284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sz w:val="40"/>
                <w:szCs w:val="40"/>
                <w:lang w:eastAsia="en-US"/>
              </w:rPr>
            </w:pPr>
            <w:r w:rsidRPr="00790827">
              <w:rPr>
                <w:rFonts w:ascii="Arial" w:eastAsia="Calibri" w:hAnsi="Arial" w:cs="Arial"/>
                <w:color w:val="000000"/>
                <w:sz w:val="40"/>
                <w:szCs w:val="40"/>
                <w:lang w:eastAsia="en-US"/>
              </w:rPr>
              <w:t>A</w:t>
            </w: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</w:tcPr>
          <w:p w14:paraId="71011233" w14:textId="77777777" w:rsidR="00C01C37" w:rsidRPr="00C01C37" w:rsidRDefault="00C01C37" w:rsidP="00C01C37">
            <w:pPr>
              <w:suppressAutoHyphens w:val="0"/>
              <w:spacing w:after="200" w:line="276" w:lineRule="auto"/>
              <w:ind w:left="284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14:paraId="51242DFB" w14:textId="77777777" w:rsidR="00C01C37" w:rsidRPr="00C01C37" w:rsidRDefault="00C01C37" w:rsidP="00C01C37">
            <w:pPr>
              <w:suppressAutoHyphens w:val="0"/>
              <w:spacing w:after="200" w:line="276" w:lineRule="auto"/>
              <w:ind w:left="284"/>
              <w:jc w:val="center"/>
              <w:rPr>
                <w:rFonts w:ascii="Arial" w:eastAsia="Calibri" w:hAnsi="Arial" w:cs="Arial"/>
                <w:color w:val="00000A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MISURE DISPENSATIVE (legge 170/10 e linee guida 12/07/11)</w:t>
            </w:r>
          </w:p>
          <w:p w14:paraId="7404CEF9" w14:textId="77777777" w:rsidR="00C01C37" w:rsidRPr="00C01C37" w:rsidRDefault="00C01C37" w:rsidP="00C01C37">
            <w:pPr>
              <w:suppressAutoHyphens w:val="0"/>
              <w:spacing w:line="360" w:lineRule="auto"/>
              <w:ind w:left="284"/>
              <w:jc w:val="center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E INTERVENTI DI INDIVIDUALIZZAZIONE</w:t>
            </w:r>
          </w:p>
        </w:tc>
      </w:tr>
      <w:tr w:rsidR="00C01C37" w:rsidRPr="00C01C37" w14:paraId="7EEBA64C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5D0851E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B8F98F4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dalla presentazione dei quattro caratteri di scrittura nelle prime fasi dell’apprendimento (corsivo maiuscolo e minuscolo, stampato maiuscolo e minuscolo) </w:t>
            </w:r>
          </w:p>
        </w:tc>
      </w:tr>
      <w:tr w:rsidR="00C01C37" w:rsidRPr="00C01C37" w14:paraId="1BDC2E00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157B3E9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C9DC6B1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dall’uso del corsivo </w:t>
            </w:r>
          </w:p>
        </w:tc>
      </w:tr>
      <w:tr w:rsidR="00C01C37" w:rsidRPr="00C01C37" w14:paraId="0F507B52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8DD643B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05B080C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dall’uso dello stampato minuscolo </w:t>
            </w:r>
          </w:p>
        </w:tc>
      </w:tr>
      <w:tr w:rsidR="00C01C37" w:rsidRPr="00C01C37" w14:paraId="6AC1E77F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D97ACCB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ECC9D78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dalla scrittura sotto dettatura di testi e/o appunti </w:t>
            </w:r>
          </w:p>
        </w:tc>
      </w:tr>
      <w:tr w:rsidR="00C01C37" w:rsidRPr="00C01C37" w14:paraId="7A4C344D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BDAEA59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85D31CD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dal ricopiare testi o espressioni matematiche dalla lavagna </w:t>
            </w:r>
          </w:p>
        </w:tc>
      </w:tr>
      <w:tr w:rsidR="00C01C37" w:rsidRPr="00C01C37" w14:paraId="4DF5C3C6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87F5BF7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8F80573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dallo studio mnemonico delle tabelline, delle forme verbali, delle poesie (in quanto vi è una notevole difficoltà nel ricordare nomi, termini tecnici e definizioni) </w:t>
            </w:r>
          </w:p>
        </w:tc>
      </w:tr>
      <w:tr w:rsidR="00C01C37" w:rsidRPr="00C01C37" w14:paraId="76C27E66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8646934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F24EDC5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dalla lettura ad alta voce in classe </w:t>
            </w:r>
          </w:p>
        </w:tc>
      </w:tr>
      <w:tr w:rsidR="00C01C37" w:rsidRPr="00C01C37" w14:paraId="29E52F9E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E77F52F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B05D5BA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dai tempi standard (prevedendo, ove necessario, una riduzione delle consegne senza modificare gli obiettivi) </w:t>
            </w:r>
          </w:p>
        </w:tc>
      </w:tr>
      <w:tr w:rsidR="00C01C37" w:rsidRPr="00C01C37" w14:paraId="56BD44D0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8607B5E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8699D1E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 un eccessivo carico di compiti con riadattamento e riduzione delle pagine da studiare, senza modificare gli obiettivi </w:t>
            </w:r>
          </w:p>
        </w:tc>
      </w:tr>
      <w:tr w:rsidR="00C01C37" w:rsidRPr="00C01C37" w14:paraId="6DF1DE05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605D341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886297A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dalla sovrapposizione di compiti e interrogazioni delle varie materie evitando possibilmente di richiedere prestazioni nelle ultime ore </w:t>
            </w:r>
          </w:p>
        </w:tc>
      </w:tr>
      <w:tr w:rsidR="00C01C37" w:rsidRPr="00C01C37" w14:paraId="51A54807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2DF6890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FBB5B2A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C01C37" w:rsidRPr="00C01C37" w14:paraId="774787E9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CC9126D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8D4D04A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Integrazione dei libri di testo con appunti su supporto registrato, digitalizzato o cartaceo stampato (font “senza grazie”: Arial, </w:t>
            </w:r>
            <w:proofErr w:type="spellStart"/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Trebuchet</w:t>
            </w:r>
            <w:proofErr w:type="spellEnd"/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, Verdana carattere 12-14 interlinea 1,5/2) ortografico, sintesi vocale, mappe, schemi, formulari </w:t>
            </w:r>
          </w:p>
        </w:tc>
      </w:tr>
      <w:tr w:rsidR="00C01C37" w:rsidRPr="00C01C37" w14:paraId="08421A6D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E35FE78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86FE8C8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Nella videoscrittura rispetto e utilizzo dei criteri di accessibilità: Font “senza grazie” (Arial, </w:t>
            </w:r>
            <w:proofErr w:type="spellStart"/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Trebuchet</w:t>
            </w:r>
            <w:proofErr w:type="spellEnd"/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, Verdana), carattere 14-16, interlinea 1,5/2, spaziatura espansa, testo non giustificato. </w:t>
            </w:r>
          </w:p>
        </w:tc>
      </w:tr>
      <w:tr w:rsidR="00C01C37" w:rsidRPr="00C01C37" w14:paraId="6B8BA7E0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AFC6BF0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0C5B3B2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Elasticità nella richiesta di esecuzione dei compiti a casa, per i quali si cercherà di istituire un produttivo rapporto scuola-famiglia (tutor) </w:t>
            </w:r>
          </w:p>
        </w:tc>
      </w:tr>
      <w:tr w:rsidR="00C01C37" w:rsidRPr="00C01C37" w14:paraId="1AFE5842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7B43216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F25D9F" w14:textId="77777777" w:rsidR="00C01C37" w:rsidRPr="00C01C37" w:rsidRDefault="00C01C37" w:rsidP="00251AC5">
            <w:pPr>
              <w:suppressAutoHyphens w:val="0"/>
              <w:ind w:left="284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Altro: riportare in modo dettagliato sul registro elettronico i compiti da svolgere per casa, in modo che l’alunn</w:t>
            </w:r>
            <w:r w:rsidR="00382085">
              <w:rPr>
                <w:rFonts w:ascii="Arial" w:eastAsia="Calibri" w:hAnsi="Arial" w:cs="Arial"/>
                <w:color w:val="000000"/>
                <w:lang w:eastAsia="en-US"/>
              </w:rPr>
              <w:t>o/</w:t>
            </w: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a possa rintracciare con esattezza le pagine da studiare e gli esercizi da svolgere.</w:t>
            </w:r>
          </w:p>
        </w:tc>
      </w:tr>
      <w:tr w:rsidR="00DC0F48" w:rsidRPr="00C01C37" w14:paraId="6B00FA7C" w14:textId="77777777" w:rsidTr="00382085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A8C97FF" w14:textId="77777777" w:rsidR="00DC0F48" w:rsidRPr="00382085" w:rsidRDefault="00DC0F48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AFD811" w14:textId="77777777" w:rsidR="00DC0F48" w:rsidRPr="00C01C37" w:rsidRDefault="00DC0F48" w:rsidP="00251AC5">
            <w:pPr>
              <w:suppressAutoHyphens w:val="0"/>
              <w:ind w:left="284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Altro:</w:t>
            </w:r>
          </w:p>
        </w:tc>
      </w:tr>
    </w:tbl>
    <w:p w14:paraId="1F96600F" w14:textId="77777777" w:rsidR="00C01C37" w:rsidRDefault="00C01C37" w:rsidP="00C01C37">
      <w:pPr>
        <w:suppressAutoHyphens w:val="0"/>
        <w:spacing w:after="200" w:line="360" w:lineRule="auto"/>
        <w:ind w:left="284"/>
        <w:rPr>
          <w:rFonts w:ascii="Arial" w:eastAsia="Calibri" w:hAnsi="Arial" w:cs="Arial"/>
          <w:color w:val="00000A"/>
          <w:kern w:val="2"/>
          <w:lang w:eastAsia="en-US"/>
        </w:rPr>
      </w:pPr>
    </w:p>
    <w:p w14:paraId="66EFE069" w14:textId="77777777" w:rsidR="00251AC5" w:rsidRPr="00C01C37" w:rsidRDefault="00251AC5" w:rsidP="00C01C37">
      <w:pPr>
        <w:suppressAutoHyphens w:val="0"/>
        <w:spacing w:after="200" w:line="360" w:lineRule="auto"/>
        <w:ind w:left="284"/>
        <w:rPr>
          <w:rFonts w:ascii="Arial" w:eastAsia="Calibri" w:hAnsi="Arial" w:cs="Arial"/>
          <w:color w:val="00000A"/>
          <w:kern w:val="2"/>
          <w:lang w:eastAsia="en-US"/>
        </w:rPr>
      </w:pPr>
      <w:r>
        <w:rPr>
          <w:rFonts w:ascii="Arial" w:eastAsia="Calibri" w:hAnsi="Arial" w:cs="Arial"/>
          <w:color w:val="00000A"/>
          <w:kern w:val="2"/>
          <w:lang w:eastAsia="en-US"/>
        </w:rPr>
        <w:br w:type="page"/>
      </w:r>
    </w:p>
    <w:tbl>
      <w:tblPr>
        <w:tblW w:w="0" w:type="auto"/>
        <w:tblInd w:w="372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131"/>
        <w:gridCol w:w="8340"/>
      </w:tblGrid>
      <w:tr w:rsidR="00C01C37" w:rsidRPr="00C01C37" w14:paraId="3A4551A6" w14:textId="77777777" w:rsidTr="00790827">
        <w:trPr>
          <w:trHeight w:val="965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vAlign w:val="center"/>
            <w:hideMark/>
          </w:tcPr>
          <w:p w14:paraId="1B81087E" w14:textId="77777777" w:rsidR="00C01C37" w:rsidRPr="00C01C37" w:rsidRDefault="00C01C37" w:rsidP="00C01C37">
            <w:pPr>
              <w:suppressAutoHyphens w:val="0"/>
              <w:spacing w:line="360" w:lineRule="auto"/>
              <w:ind w:left="284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sz w:val="40"/>
                <w:szCs w:val="40"/>
                <w:lang w:eastAsia="en-US"/>
              </w:rPr>
            </w:pPr>
            <w:r w:rsidRPr="00C01C37">
              <w:rPr>
                <w:rFonts w:ascii="Arial" w:eastAsia="Calibri" w:hAnsi="Arial" w:cs="Arial"/>
                <w:b/>
                <w:bCs/>
                <w:color w:val="000000"/>
                <w:sz w:val="40"/>
                <w:szCs w:val="40"/>
                <w:lang w:eastAsia="en-US"/>
              </w:rPr>
              <w:lastRenderedPageBreak/>
              <w:t>B</w:t>
            </w: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</w:tcPr>
          <w:p w14:paraId="402F9647" w14:textId="77777777" w:rsidR="00C01C37" w:rsidRPr="00C01C37" w:rsidRDefault="00C01C37" w:rsidP="00C01C37">
            <w:pPr>
              <w:suppressAutoHyphens w:val="0"/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</w:p>
          <w:p w14:paraId="7CA4E6B9" w14:textId="77777777" w:rsidR="00C01C37" w:rsidRPr="00C01C37" w:rsidRDefault="00C01C37" w:rsidP="00C01C37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color w:val="00000A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STRUMENTI COMPENSATIVI</w:t>
            </w:r>
          </w:p>
          <w:p w14:paraId="5D344B9B" w14:textId="77777777" w:rsidR="00C01C37" w:rsidRPr="00C01C37" w:rsidRDefault="00C01C37" w:rsidP="00C01C37">
            <w:pPr>
              <w:suppressAutoHyphens w:val="0"/>
              <w:spacing w:line="360" w:lineRule="auto"/>
              <w:ind w:left="284"/>
              <w:jc w:val="center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(legge 170/10 e linee guida 12/07/11)</w:t>
            </w:r>
          </w:p>
        </w:tc>
      </w:tr>
      <w:tr w:rsidR="00C01C37" w:rsidRPr="00C01C37" w14:paraId="30D9474A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05A2D11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E7F9DE5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programmi di video-scrittura con correttore ortografico (possibilmente vocale) per l’italiano e le lingue straniere, con tecnologie di sintesi vocale (in scrittura e lettura) </w:t>
            </w:r>
          </w:p>
        </w:tc>
      </w:tr>
      <w:tr w:rsidR="00C01C37" w:rsidRPr="00C01C37" w14:paraId="0D4603DF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A90A758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A709D0E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del computer fornito di stampante e scanner con OCR per digitalizzare i testi cartacei </w:t>
            </w:r>
          </w:p>
        </w:tc>
      </w:tr>
      <w:tr w:rsidR="00C01C37" w:rsidRPr="00C01C37" w14:paraId="634C84B8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20F370F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CC02B5E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della sintesi vocale in scrittura e lettura (se disponibile, anche per le lingue straniere) </w:t>
            </w:r>
          </w:p>
        </w:tc>
      </w:tr>
      <w:tr w:rsidR="00C01C37" w:rsidRPr="00C01C37" w14:paraId="0911C2C4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98C834E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E95EF7F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risorse audio (file audio digitali, audiolibri…). </w:t>
            </w:r>
          </w:p>
        </w:tc>
      </w:tr>
      <w:tr w:rsidR="00C01C37" w:rsidRPr="00C01C37" w14:paraId="081723B0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96994C6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27D32EB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del registratore digitale per uso autonomo </w:t>
            </w:r>
          </w:p>
        </w:tc>
      </w:tr>
      <w:tr w:rsidR="00C01C37" w:rsidRPr="00C01C37" w14:paraId="6ECB340F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AC0C0E5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FB5069A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libri e documenti digitali per lo studio o di testi digitalizzati con OCR </w:t>
            </w:r>
          </w:p>
        </w:tc>
      </w:tr>
      <w:tr w:rsidR="00C01C37" w:rsidRPr="00C01C37" w14:paraId="2D200FF7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49915CB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FE5C769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Utilizzo, nella misura necessaria, di calcolatrice con foglio di calcolo (possibilmente calcolatrice vocale) o ausili per il calcolo (linee dei numeri cartacee e non) </w:t>
            </w:r>
          </w:p>
        </w:tc>
      </w:tr>
      <w:tr w:rsidR="00C01C37" w:rsidRPr="00C01C37" w14:paraId="4FBAC370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2114448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B7557EC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schemi e tabelle, elaborate dal docente e/o dall’alunno, di grammatica (es. tabelle delle coniugazioni verbali…) come supporto durante compiti e verifiche </w:t>
            </w:r>
          </w:p>
        </w:tc>
      </w:tr>
      <w:tr w:rsidR="00C01C37" w:rsidRPr="00C01C37" w14:paraId="3247E783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AE87D33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417DB60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Utilizzo di tavole, elaborate dal docente e/o dall’alunno, di matematica (es. formulari…) e di schemi e/o mappe delle varie discipline scientifiche come supporto durante compiti e verifiche orali</w:t>
            </w:r>
          </w:p>
        </w:tc>
      </w:tr>
      <w:tr w:rsidR="00C01C37" w:rsidRPr="00C01C37" w14:paraId="2C286967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B896D2D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22E0FFF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 </w:t>
            </w:r>
          </w:p>
        </w:tc>
      </w:tr>
      <w:tr w:rsidR="00C01C37" w:rsidRPr="00C01C37" w14:paraId="7380166B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5605E00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D02E7B5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diagrammi di flusso delle procedure didattiche </w:t>
            </w:r>
          </w:p>
        </w:tc>
      </w:tr>
      <w:tr w:rsidR="00C01C37" w:rsidRPr="00C01C37" w14:paraId="1CCAA948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3E8F6E4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B545195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altri linguaggi e tecniche (ad esempio il linguaggio iconico e i video…) come veicoli che possono sostenere la comprensione dei testi e l’espressione </w:t>
            </w:r>
          </w:p>
        </w:tc>
      </w:tr>
      <w:tr w:rsidR="00C01C37" w:rsidRPr="00C01C37" w14:paraId="5C18ACF4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5CCF537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2E81273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dizionari digitali su computer (cd rom, risorse on line) </w:t>
            </w:r>
          </w:p>
        </w:tc>
      </w:tr>
      <w:tr w:rsidR="00C01C37" w:rsidRPr="00C01C37" w14:paraId="21A58DC8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9AFEB0D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CD92678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software didattici e compensativi (free e/o commerciali) specificati nella tabella degli obiettivi </w:t>
            </w:r>
          </w:p>
        </w:tc>
      </w:tr>
      <w:tr w:rsidR="00C01C37" w:rsidRPr="00C01C37" w14:paraId="156E9A2C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73CF05F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7DE47A0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quaderni con righe e/o quadretti speciali </w:t>
            </w:r>
          </w:p>
        </w:tc>
      </w:tr>
      <w:tr w:rsidR="00C01C37" w:rsidRPr="00C01C37" w14:paraId="74084172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F1D43AE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0BA3ECE" w14:textId="77777777" w:rsidR="00C01C37" w:rsidRPr="00C01C37" w:rsidRDefault="00C01C37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Utilizzo di impugnatori facili per la corretta impugnatura delle penne </w:t>
            </w:r>
          </w:p>
        </w:tc>
      </w:tr>
      <w:tr w:rsidR="00C01C37" w:rsidRPr="00C01C37" w14:paraId="49EF146D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BC39FBB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D3C9BD" w14:textId="77777777" w:rsidR="00C01C37" w:rsidRPr="00DC0F48" w:rsidRDefault="00C01C37" w:rsidP="00DC0F48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Altro: dare la possibilità all’alunn</w:t>
            </w:r>
            <w:r w:rsidR="00382085">
              <w:rPr>
                <w:rFonts w:ascii="Arial" w:eastAsia="Calibri" w:hAnsi="Arial" w:cs="Arial"/>
                <w:color w:val="000000"/>
                <w:lang w:eastAsia="en-US"/>
              </w:rPr>
              <w:t>o/</w:t>
            </w: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a di fotografare gli appunti della lavagna che non è riuscita a copiare, o allegare una foto della lavagna al registro. In alternativa fornire</w:t>
            </w:r>
            <w:r w:rsidR="00DC0F48">
              <w:rPr>
                <w:rFonts w:ascii="Arial" w:eastAsia="Calibri" w:hAnsi="Arial" w:cs="Arial"/>
                <w:color w:val="000000"/>
                <w:lang w:eastAsia="en-US"/>
              </w:rPr>
              <w:t xml:space="preserve"> una fotocopia con gli appunti.</w:t>
            </w:r>
          </w:p>
        </w:tc>
      </w:tr>
      <w:tr w:rsidR="00DC0F48" w:rsidRPr="00C01C37" w14:paraId="735BA480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3EF7F59" w14:textId="77777777" w:rsidR="00DC0F48" w:rsidRPr="00382085" w:rsidRDefault="00DC0F48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F56CCC" w14:textId="77777777" w:rsidR="00DC0F48" w:rsidRPr="00C01C37" w:rsidRDefault="00DC0F48" w:rsidP="00C01C37">
            <w:pPr>
              <w:suppressAutoHyphens w:val="0"/>
              <w:ind w:left="284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Altro:</w:t>
            </w:r>
          </w:p>
        </w:tc>
      </w:tr>
    </w:tbl>
    <w:p w14:paraId="1DC2ACE7" w14:textId="77777777" w:rsidR="00790827" w:rsidRDefault="00790827" w:rsidP="00C01C37">
      <w:pPr>
        <w:suppressAutoHyphens w:val="0"/>
        <w:spacing w:after="200" w:line="360" w:lineRule="auto"/>
        <w:ind w:left="284"/>
        <w:rPr>
          <w:rFonts w:ascii="Arial" w:eastAsia="Calibri" w:hAnsi="Arial" w:cs="Arial"/>
          <w:color w:val="00000A"/>
          <w:kern w:val="2"/>
          <w:lang w:eastAsia="en-US"/>
        </w:rPr>
      </w:pPr>
    </w:p>
    <w:p w14:paraId="506FCAB2" w14:textId="77777777" w:rsidR="00C01C37" w:rsidRPr="00C01C37" w:rsidRDefault="00790827" w:rsidP="00C01C37">
      <w:pPr>
        <w:suppressAutoHyphens w:val="0"/>
        <w:spacing w:after="200" w:line="360" w:lineRule="auto"/>
        <w:ind w:left="284"/>
        <w:rPr>
          <w:rFonts w:ascii="Arial" w:eastAsia="Calibri" w:hAnsi="Arial" w:cs="Arial"/>
          <w:color w:val="00000A"/>
          <w:kern w:val="2"/>
          <w:lang w:eastAsia="en-US"/>
        </w:rPr>
      </w:pPr>
      <w:r>
        <w:rPr>
          <w:rFonts w:ascii="Arial" w:eastAsia="Calibri" w:hAnsi="Arial" w:cs="Arial"/>
          <w:color w:val="00000A"/>
          <w:kern w:val="2"/>
          <w:lang w:eastAsia="en-US"/>
        </w:rPr>
        <w:br w:type="page"/>
      </w:r>
    </w:p>
    <w:tbl>
      <w:tblPr>
        <w:tblW w:w="0" w:type="auto"/>
        <w:tblInd w:w="372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131"/>
        <w:gridCol w:w="8340"/>
      </w:tblGrid>
      <w:tr w:rsidR="00C01C37" w:rsidRPr="00C01C37" w14:paraId="2FC337BE" w14:textId="77777777" w:rsidTr="00790827">
        <w:trPr>
          <w:trHeight w:val="875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vAlign w:val="center"/>
            <w:hideMark/>
          </w:tcPr>
          <w:p w14:paraId="6BBFF204" w14:textId="77777777" w:rsidR="00C01C37" w:rsidRPr="00C01C37" w:rsidRDefault="00C01C37" w:rsidP="00C01C37">
            <w:pPr>
              <w:suppressAutoHyphens w:val="0"/>
              <w:spacing w:line="360" w:lineRule="auto"/>
              <w:ind w:left="284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sz w:val="40"/>
                <w:szCs w:val="40"/>
                <w:lang w:eastAsia="en-US"/>
              </w:rPr>
            </w:pPr>
            <w:r w:rsidRPr="00C01C37">
              <w:rPr>
                <w:rFonts w:ascii="Arial" w:eastAsia="Calibri" w:hAnsi="Arial" w:cs="Arial"/>
                <w:b/>
                <w:bCs/>
                <w:color w:val="000000"/>
                <w:sz w:val="40"/>
                <w:szCs w:val="40"/>
                <w:lang w:eastAsia="en-US"/>
              </w:rPr>
              <w:lastRenderedPageBreak/>
              <w:t>C</w:t>
            </w: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hideMark/>
          </w:tcPr>
          <w:p w14:paraId="3DB47E1C" w14:textId="77777777" w:rsidR="00C01C37" w:rsidRPr="00C01C37" w:rsidRDefault="00C01C37" w:rsidP="00C01C37">
            <w:pPr>
              <w:suppressAutoHyphens w:val="0"/>
              <w:spacing w:after="200" w:line="276" w:lineRule="auto"/>
              <w:ind w:left="284"/>
              <w:jc w:val="center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MODALITÀ DI VERIFICA E CRITERI DI VALUTAZIONE</w:t>
            </w:r>
          </w:p>
          <w:p w14:paraId="5056DF59" w14:textId="77777777" w:rsidR="00C01C37" w:rsidRPr="00C01C37" w:rsidRDefault="00C01C37" w:rsidP="00C01C37">
            <w:pPr>
              <w:suppressAutoHyphens w:val="0"/>
              <w:spacing w:line="360" w:lineRule="auto"/>
              <w:ind w:left="284"/>
              <w:jc w:val="center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(legge 170/10 e linee guida 12/07/11)</w:t>
            </w:r>
          </w:p>
        </w:tc>
      </w:tr>
      <w:tr w:rsidR="00C01C37" w:rsidRPr="00C01C37" w14:paraId="4B6AB7FA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F3E48C4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37A71C0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dai tempi standard (prevedendo, ove necessario, una riduzione delle consegne senza modificare gli obiettivi) </w:t>
            </w:r>
          </w:p>
        </w:tc>
      </w:tr>
      <w:tr w:rsidR="00C01C37" w:rsidRPr="00C01C37" w14:paraId="6FDD315E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820DADE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F7969CF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C01C37" w:rsidRPr="00C01C37" w14:paraId="48408A57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3BBD711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8365AA7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Accordo sulle modalità e i tempi delle verifiche scritte con possibilità di utilizzare più supporti (videoscrittura, correttore ortografico, sintesi vocale) </w:t>
            </w:r>
          </w:p>
        </w:tc>
      </w:tr>
      <w:tr w:rsidR="00C01C37" w:rsidRPr="00C01C37" w14:paraId="238D820A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F0804FE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1B478DD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Accordo sui tempi e sui modi delle interrogazioni su parti limitate e concordate del programma, evitando di spostare le date fissate </w:t>
            </w:r>
          </w:p>
        </w:tc>
      </w:tr>
      <w:tr w:rsidR="00C01C37" w:rsidRPr="00C01C37" w14:paraId="7EDF261A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6C2859D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F8C928D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Nelle verifiche, riduzione e adattamento del numero degli esercizi senza modificare gli obiettivi non considerando errori ortografici </w:t>
            </w:r>
          </w:p>
        </w:tc>
      </w:tr>
      <w:tr w:rsidR="00C01C37" w:rsidRPr="00C01C37" w14:paraId="2725DE35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1C5AF73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7E8C04C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Nelle verifiche scritte, utilizzo di domande a risposta multipla e (con possibilità di completamento e/o arricchimento con una discussione orale) riduzione al minimo delle domande a risposte aperte </w:t>
            </w:r>
          </w:p>
        </w:tc>
      </w:tr>
      <w:tr w:rsidR="00C01C37" w:rsidRPr="00C01C37" w14:paraId="3267624B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2CA4C60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5E0F6C2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C01C37" w:rsidRPr="00C01C37" w14:paraId="30683812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332ADB7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A3F107D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C01C37" w:rsidRPr="00C01C37" w14:paraId="06504B96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93BC7E8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570E00D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Valutazione dei procedimenti e non dei calcoli nella risoluzione dei problemi </w:t>
            </w:r>
          </w:p>
        </w:tc>
      </w:tr>
      <w:tr w:rsidR="00C01C37" w:rsidRPr="00C01C37" w14:paraId="56EEB83F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1706C85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0FFF88A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Valutazione del contenuto e non degli errori ortografici </w:t>
            </w:r>
          </w:p>
        </w:tc>
      </w:tr>
      <w:tr w:rsidR="00C01C37" w:rsidRPr="00C01C37" w14:paraId="28A16529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F1F3B3B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C3000F5" w14:textId="77777777" w:rsidR="00C01C37" w:rsidRPr="00C01C37" w:rsidRDefault="00C01C37" w:rsidP="00C01C37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Lingua straniera, valutazione con maggior peso nelle prove orali </w:t>
            </w:r>
          </w:p>
        </w:tc>
      </w:tr>
      <w:tr w:rsidR="00C01C37" w:rsidRPr="00C01C37" w14:paraId="7C37FEEA" w14:textId="77777777" w:rsidTr="00382085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2B2AB89" w14:textId="77777777" w:rsidR="00C01C37" w:rsidRPr="00382085" w:rsidRDefault="00C01C37" w:rsidP="00C01C37">
            <w:pPr>
              <w:suppressAutoHyphens w:val="0"/>
              <w:snapToGrid w:val="0"/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6B9836" w14:textId="77777777" w:rsidR="00C01C37" w:rsidRPr="00C01C37" w:rsidRDefault="00C01C37" w:rsidP="00C01C37">
            <w:pPr>
              <w:suppressAutoHyphens w:val="0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>Altro</w:t>
            </w:r>
            <w:r w:rsidR="00D4096E">
              <w:rPr>
                <w:rFonts w:ascii="Arial" w:eastAsia="Calibri" w:hAnsi="Arial" w:cs="Arial"/>
                <w:color w:val="000000"/>
                <w:lang w:eastAsia="en-US"/>
              </w:rPr>
              <w:t>:</w:t>
            </w:r>
            <w:r w:rsidRPr="00C01C37"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</w:p>
          <w:p w14:paraId="59BB299B" w14:textId="77777777" w:rsidR="00C01C37" w:rsidRPr="00C01C37" w:rsidRDefault="00C01C37" w:rsidP="00C01C37">
            <w:pPr>
              <w:suppressAutoHyphens w:val="0"/>
              <w:jc w:val="both"/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</w:p>
        </w:tc>
      </w:tr>
    </w:tbl>
    <w:p w14:paraId="0B3B4E86" w14:textId="77777777" w:rsidR="00C01C37" w:rsidRPr="00C01C37" w:rsidRDefault="00C01C37" w:rsidP="00C01C37">
      <w:pPr>
        <w:suppressAutoHyphens w:val="0"/>
        <w:ind w:left="284"/>
        <w:rPr>
          <w:rFonts w:ascii="Arial" w:eastAsia="Calibri" w:hAnsi="Arial" w:cs="Arial"/>
          <w:color w:val="000000"/>
          <w:lang w:eastAsia="en-US"/>
        </w:rPr>
      </w:pPr>
    </w:p>
    <w:p w14:paraId="7D40135D" w14:textId="77777777" w:rsidR="00C01C37" w:rsidRPr="00C01C37" w:rsidRDefault="00C01C37" w:rsidP="00C01C37">
      <w:pPr>
        <w:suppressAutoHyphens w:val="0"/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  <w:r w:rsidRPr="00C01C37">
        <w:rPr>
          <w:rFonts w:ascii="Arial" w:eastAsia="Calibri" w:hAnsi="Arial" w:cs="Arial"/>
          <w:color w:val="000000"/>
          <w:lang w:eastAsia="en-US"/>
        </w:rPr>
        <w:t>Specificare le misure adottate delle tabelle A/B/C sovra elencate, utilizzate nelle singole discipline</w:t>
      </w:r>
      <w:r w:rsidRPr="00C01C37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C01C37">
        <w:rPr>
          <w:rFonts w:ascii="Arial" w:eastAsia="Calibri" w:hAnsi="Arial" w:cs="Arial"/>
          <w:b/>
          <w:bCs/>
          <w:color w:val="000000"/>
          <w:u w:val="single"/>
          <w:lang w:eastAsia="en-US"/>
        </w:rPr>
        <w:t>se ritenuto opportuno:</w:t>
      </w:r>
    </w:p>
    <w:p w14:paraId="1E33C8D4" w14:textId="77777777" w:rsidR="00C01C37" w:rsidRPr="00C01C37" w:rsidRDefault="00C01C37" w:rsidP="00C01C37">
      <w:pPr>
        <w:suppressAutoHyphens w:val="0"/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tbl>
      <w:tblPr>
        <w:tblW w:w="0" w:type="auto"/>
        <w:tblInd w:w="50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8"/>
      </w:tblGrid>
      <w:tr w:rsidR="00C01C37" w:rsidRPr="00C01C37" w14:paraId="68E2B3FF" w14:textId="77777777" w:rsidTr="0003229C">
        <w:trPr>
          <w:cantSplit/>
          <w:tblHeader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14:paraId="43AC322D" w14:textId="77777777" w:rsidR="00C01C37" w:rsidRPr="00C01C37" w:rsidRDefault="00C01C37" w:rsidP="00C01C37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 w:rsidRPr="00C01C37">
              <w:rPr>
                <w:rFonts w:ascii="Arial" w:eastAsia="Calibri" w:hAnsi="Arial" w:cs="Arial"/>
                <w:b/>
                <w:bCs/>
                <w:color w:val="00000A"/>
                <w:lang w:eastAsia="en-US"/>
              </w:rPr>
              <w:t>Disciplina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00DB4ED" w14:textId="77777777" w:rsidR="00C01C37" w:rsidRPr="00C01C37" w:rsidRDefault="00927CB3" w:rsidP="00C01C37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A"/>
                <w:lang w:eastAsia="en-US"/>
              </w:rPr>
              <w:t>M</w:t>
            </w:r>
            <w:r w:rsidR="00C01C37" w:rsidRPr="00C01C37">
              <w:rPr>
                <w:rFonts w:ascii="Arial" w:eastAsia="Calibri" w:hAnsi="Arial" w:cs="Arial"/>
                <w:b/>
                <w:bCs/>
                <w:color w:val="00000A"/>
                <w:lang w:eastAsia="en-US"/>
              </w:rPr>
              <w:t>isure</w:t>
            </w:r>
          </w:p>
        </w:tc>
      </w:tr>
      <w:tr w:rsidR="00C01C37" w:rsidRPr="00C01C37" w14:paraId="3D7C3F93" w14:textId="77777777" w:rsidTr="000C097E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C203DEA" w14:textId="77777777" w:rsidR="00C01C37" w:rsidRPr="00C01C37" w:rsidRDefault="00C01C37" w:rsidP="00C01C37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F412A6" w14:textId="77777777" w:rsidR="00C01C37" w:rsidRPr="00C01C37" w:rsidRDefault="00C01C37" w:rsidP="00C01C37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</w:p>
        </w:tc>
      </w:tr>
      <w:tr w:rsidR="00C01C37" w:rsidRPr="00C01C37" w14:paraId="3C275BF4" w14:textId="77777777" w:rsidTr="000C097E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29FB900" w14:textId="77777777" w:rsidR="00C01C37" w:rsidRPr="00C01C37" w:rsidRDefault="00C01C37" w:rsidP="00C01C37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4892399" w14:textId="77777777" w:rsidR="00C01C37" w:rsidRPr="00C01C37" w:rsidRDefault="00C01C37" w:rsidP="00C01C37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</w:p>
        </w:tc>
      </w:tr>
      <w:tr w:rsidR="00C01C37" w:rsidRPr="00C01C37" w14:paraId="339AF670" w14:textId="77777777" w:rsidTr="000C097E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CFF8265" w14:textId="77777777" w:rsidR="00C01C37" w:rsidRPr="00C01C37" w:rsidRDefault="00C01C37" w:rsidP="00C01C37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3A45F8" w14:textId="77777777" w:rsidR="00C01C37" w:rsidRPr="00C01C37" w:rsidRDefault="00C01C37" w:rsidP="00C01C37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A"/>
                <w:kern w:val="2"/>
                <w:lang w:eastAsia="en-US"/>
              </w:rPr>
            </w:pPr>
          </w:p>
        </w:tc>
      </w:tr>
    </w:tbl>
    <w:p w14:paraId="5AECFB22" w14:textId="77777777" w:rsidR="00C01C37" w:rsidRPr="00C01C37" w:rsidRDefault="0022216B" w:rsidP="00C01C37">
      <w:pPr>
        <w:suppressAutoHyphens w:val="0"/>
        <w:ind w:left="284"/>
        <w:rPr>
          <w:rFonts w:ascii="Arial" w:eastAsia="Calibri" w:hAnsi="Arial" w:cs="Arial"/>
          <w:color w:val="000000"/>
          <w:kern w:val="2"/>
          <w:lang w:eastAsia="en-US"/>
        </w:rPr>
      </w:pPr>
      <w:r>
        <w:rPr>
          <w:rFonts w:ascii="Arial" w:eastAsia="Calibri" w:hAnsi="Arial" w:cs="Arial"/>
          <w:color w:val="000000"/>
          <w:kern w:val="2"/>
          <w:lang w:eastAsia="en-US"/>
        </w:rPr>
        <w:br w:type="page"/>
      </w:r>
    </w:p>
    <w:bookmarkEnd w:id="11"/>
    <w:p w14:paraId="506B2187" w14:textId="77777777" w:rsidR="00761C97" w:rsidRDefault="00761C97" w:rsidP="00851117">
      <w:pPr>
        <w:pStyle w:val="Nessunaspaziatura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8F215DB" w14:textId="77777777" w:rsidR="007430F6" w:rsidRPr="002C07CD" w:rsidRDefault="007430F6" w:rsidP="00851117">
      <w:pPr>
        <w:pStyle w:val="Nessunaspaziatura"/>
        <w:rPr>
          <w:rFonts w:ascii="Arial" w:hAnsi="Arial" w:cs="Arial"/>
          <w:b/>
          <w:bCs/>
          <w:i/>
          <w:iCs/>
          <w:sz w:val="28"/>
          <w:szCs w:val="28"/>
        </w:rPr>
      </w:pPr>
      <w:r w:rsidRPr="002C07CD">
        <w:rPr>
          <w:rFonts w:ascii="Arial" w:hAnsi="Arial" w:cs="Arial"/>
          <w:b/>
          <w:bCs/>
          <w:i/>
          <w:iCs/>
          <w:sz w:val="28"/>
          <w:szCs w:val="28"/>
        </w:rPr>
        <w:t xml:space="preserve">PATTO EDUCATIVO </w:t>
      </w:r>
    </w:p>
    <w:p w14:paraId="3A3D35EB" w14:textId="77777777" w:rsidR="007430F6" w:rsidRDefault="007430F6" w:rsidP="007430F6">
      <w:pPr>
        <w:pStyle w:val="Default"/>
        <w:rPr>
          <w:b/>
        </w:rPr>
      </w:pPr>
    </w:p>
    <w:p w14:paraId="594A5D86" w14:textId="77777777" w:rsidR="007430F6" w:rsidRDefault="007430F6" w:rsidP="007430F6">
      <w:pPr>
        <w:pStyle w:val="Default"/>
        <w:rPr>
          <w:b/>
        </w:rPr>
      </w:pPr>
      <w:r>
        <w:rPr>
          <w:b/>
          <w:u w:val="single"/>
        </w:rPr>
        <w:t>Si concorda con la famiglia e lo studente</w:t>
      </w:r>
      <w:r>
        <w:rPr>
          <w:b/>
        </w:rPr>
        <w:t>:</w:t>
      </w:r>
    </w:p>
    <w:p w14:paraId="14F2BFC4" w14:textId="77777777" w:rsidR="007430F6" w:rsidRDefault="007430F6" w:rsidP="007430F6">
      <w:pPr>
        <w:pStyle w:val="Default"/>
        <w:rPr>
          <w:rFonts w:ascii="Comic Sans MS" w:hAnsi="Comic Sans MS"/>
        </w:rPr>
      </w:pPr>
    </w:p>
    <w:p w14:paraId="3FB36CC3" w14:textId="77777777" w:rsidR="007430F6" w:rsidRDefault="007430F6" w:rsidP="007430F6">
      <w:pPr>
        <w:autoSpaceDE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Nelle attività di studio l’allievo</w:t>
      </w:r>
      <w:r>
        <w:rPr>
          <w:rFonts w:ascii="Arial" w:hAnsi="Arial" w:cs="Arial"/>
          <w:color w:val="000000"/>
        </w:rPr>
        <w:t>:</w:t>
      </w:r>
    </w:p>
    <w:p w14:paraId="61605545" w14:textId="77777777" w:rsidR="007430F6" w:rsidRDefault="00000000" w:rsidP="00073ABE">
      <w:pPr>
        <w:autoSpaceDE w:val="0"/>
        <w:spacing w:before="120"/>
        <w:ind w:left="284"/>
        <w:rPr>
          <w:rFonts w:ascii="Arial" w:hAnsi="Arial" w:cs="Arial"/>
          <w:color w:val="000000"/>
        </w:rPr>
      </w:pPr>
      <w:sdt>
        <w:sdtPr>
          <w:rPr>
            <w:rFonts w:ascii="Arial" w:eastAsia="Calibri" w:hAnsi="Arial" w:cs="Arial"/>
            <w:b/>
          </w:rPr>
          <w:id w:val="-134146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AB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73ABE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  <w:color w:val="000000"/>
        </w:rPr>
        <w:t>è seguito da un Tutor nelle discipline: ______________________________</w:t>
      </w:r>
    </w:p>
    <w:p w14:paraId="47B42F81" w14:textId="77777777" w:rsidR="007430F6" w:rsidRDefault="007430F6" w:rsidP="007430F6">
      <w:pPr>
        <w:autoSpaceDE w:val="0"/>
        <w:spacing w:before="12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</w:t>
      </w:r>
      <w:proofErr w:type="gramStart"/>
      <w:r>
        <w:rPr>
          <w:rFonts w:ascii="Arial" w:hAnsi="Arial" w:cs="Arial"/>
          <w:color w:val="000000"/>
        </w:rPr>
        <w:t xml:space="preserve">cadenza:   </w:t>
      </w:r>
      <w:proofErr w:type="gramEnd"/>
      <w:r>
        <w:rPr>
          <w:rFonts w:ascii="Arial" w:hAnsi="Arial" w:cs="Arial"/>
          <w:color w:val="000000"/>
        </w:rPr>
        <w:t xml:space="preserve">  </w:t>
      </w:r>
      <w:sdt>
        <w:sdtPr>
          <w:rPr>
            <w:rFonts w:ascii="Arial" w:eastAsia="Calibri" w:hAnsi="Arial" w:cs="Arial"/>
            <w:b/>
          </w:rPr>
          <w:id w:val="-108661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73ABE"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 xml:space="preserve">quotidiana  </w:t>
      </w:r>
      <w:r>
        <w:rPr>
          <w:rFonts w:ascii="Arial" w:hAnsi="Arial" w:cs="Arial"/>
          <w:color w:val="000000"/>
        </w:rPr>
        <w:tab/>
      </w:r>
      <w:r w:rsidR="00073ABE" w:rsidRPr="00073ABE">
        <w:rPr>
          <w:rFonts w:ascii="Arial" w:eastAsia="Calibri" w:hAnsi="Arial" w:cs="Arial"/>
          <w:b/>
        </w:rPr>
        <w:t xml:space="preserve"> </w:t>
      </w:r>
      <w:sdt>
        <w:sdtPr>
          <w:rPr>
            <w:rFonts w:ascii="Arial" w:eastAsia="Calibri" w:hAnsi="Arial" w:cs="Arial"/>
            <w:b/>
          </w:rPr>
          <w:id w:val="4588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AB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73ABE">
        <w:rPr>
          <w:rFonts w:ascii="Arial" w:hAnsi="Arial" w:cs="Arial"/>
          <w:color w:val="000000"/>
        </w:rPr>
        <w:t xml:space="preserve"> bisettimanale</w:t>
      </w:r>
      <w:r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eastAsia="Calibri" w:hAnsi="Arial" w:cs="Arial"/>
            <w:b/>
          </w:rPr>
          <w:id w:val="142976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ABE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073ABE">
        <w:rPr>
          <w:rFonts w:ascii="Arial" w:hAnsi="Arial" w:cs="Arial"/>
          <w:color w:val="000000"/>
        </w:rPr>
        <w:t xml:space="preserve">settimanale  </w:t>
      </w:r>
      <w:r w:rsidR="00073ABE" w:rsidRPr="00073ABE">
        <w:rPr>
          <w:rFonts w:ascii="Arial" w:eastAsia="Calibri" w:hAnsi="Arial" w:cs="Arial"/>
          <w:b/>
        </w:rPr>
        <w:t xml:space="preserve"> </w:t>
      </w:r>
      <w:sdt>
        <w:sdtPr>
          <w:rPr>
            <w:rFonts w:ascii="Arial" w:eastAsia="Calibri" w:hAnsi="Arial" w:cs="Arial"/>
            <w:b/>
          </w:rPr>
          <w:id w:val="-164356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ABE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quindicinale </w:t>
      </w:r>
    </w:p>
    <w:p w14:paraId="668F2FDE" w14:textId="77777777" w:rsidR="007430F6" w:rsidRDefault="00000000" w:rsidP="00BC2F27">
      <w:pPr>
        <w:pStyle w:val="Default"/>
        <w:spacing w:before="120"/>
        <w:ind w:left="644" w:hanging="360"/>
      </w:pPr>
      <w:sdt>
        <w:sdtPr>
          <w:rPr>
            <w:b/>
          </w:rPr>
          <w:id w:val="-1774236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hint="eastAsia"/>
              <w:b/>
            </w:rPr>
            <w:t>☐</w:t>
          </w:r>
        </w:sdtContent>
      </w:sdt>
      <w:r w:rsidR="00073ABE">
        <w:rPr>
          <w:b/>
        </w:rPr>
        <w:t xml:space="preserve"> </w:t>
      </w:r>
      <w:r w:rsidR="007430F6">
        <w:t>è seguito da familiari</w:t>
      </w:r>
    </w:p>
    <w:p w14:paraId="1E2C46D8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25050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AB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73ABE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>ricorre all’aiuto di compagni</w:t>
      </w:r>
    </w:p>
    <w:p w14:paraId="23A6953A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75806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AB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73ABE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>utilizza strumenti compensativi</w:t>
      </w:r>
    </w:p>
    <w:p w14:paraId="48B793DB" w14:textId="77777777" w:rsidR="007430F6" w:rsidRPr="00D4096E" w:rsidRDefault="00000000" w:rsidP="00BC2F27">
      <w:pPr>
        <w:autoSpaceDE w:val="0"/>
        <w:spacing w:before="120"/>
        <w:ind w:left="644" w:hanging="360"/>
        <w:rPr>
          <w:rFonts w:ascii="Arial" w:hAnsi="Arial" w:cs="Arial"/>
          <w:b/>
        </w:rPr>
      </w:pPr>
      <w:sdt>
        <w:sdtPr>
          <w:rPr>
            <w:rFonts w:ascii="Arial" w:eastAsia="Calibri" w:hAnsi="Arial" w:cs="Arial"/>
            <w:b/>
          </w:rPr>
          <w:id w:val="70615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AB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73ABE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>altro</w:t>
      </w:r>
      <w:r w:rsidR="002E294D">
        <w:rPr>
          <w:rFonts w:ascii="Arial" w:hAnsi="Arial" w:cs="Arial"/>
        </w:rPr>
        <w:t>:</w:t>
      </w:r>
      <w:r w:rsidR="007430F6">
        <w:rPr>
          <w:rFonts w:ascii="Arial" w:hAnsi="Arial" w:cs="Arial"/>
        </w:rPr>
        <w:t xml:space="preserve">  </w:t>
      </w:r>
    </w:p>
    <w:p w14:paraId="45B024D4" w14:textId="77777777" w:rsidR="00D4096E" w:rsidRDefault="00D4096E" w:rsidP="00D4096E">
      <w:pPr>
        <w:autoSpaceDE w:val="0"/>
        <w:spacing w:before="120"/>
        <w:ind w:left="644"/>
        <w:rPr>
          <w:rFonts w:ascii="Arial" w:hAnsi="Arial" w:cs="Arial"/>
        </w:rPr>
      </w:pPr>
    </w:p>
    <w:p w14:paraId="1181C4EA" w14:textId="77777777" w:rsidR="00D4096E" w:rsidRDefault="00D4096E" w:rsidP="00D4096E">
      <w:pPr>
        <w:autoSpaceDE w:val="0"/>
        <w:spacing w:before="120"/>
        <w:ind w:left="644"/>
        <w:rPr>
          <w:rFonts w:ascii="Arial" w:hAnsi="Arial" w:cs="Arial"/>
          <w:b/>
        </w:rPr>
      </w:pPr>
    </w:p>
    <w:p w14:paraId="3A6C0E10" w14:textId="77777777" w:rsidR="007430F6" w:rsidRDefault="007430F6" w:rsidP="007430F6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Strumenti da utilizzare nel lavoro a casa </w:t>
      </w:r>
    </w:p>
    <w:p w14:paraId="5E645979" w14:textId="77777777" w:rsidR="007430F6" w:rsidRDefault="007430F6" w:rsidP="007430F6">
      <w:pPr>
        <w:autoSpaceDE w:val="0"/>
        <w:ind w:left="284"/>
        <w:rPr>
          <w:rFonts w:ascii="Arial" w:hAnsi="Arial" w:cs="Arial"/>
        </w:rPr>
      </w:pPr>
    </w:p>
    <w:p w14:paraId="4AC952BE" w14:textId="77777777" w:rsidR="007430F6" w:rsidRDefault="00000000" w:rsidP="00BC2F27">
      <w:pPr>
        <w:autoSpaceDE w:val="0"/>
        <w:ind w:left="284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57998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 xml:space="preserve">strumenti informatici (pc, videoscrittura con correttore </w:t>
      </w:r>
      <w:proofErr w:type="gramStart"/>
      <w:r w:rsidR="007430F6">
        <w:rPr>
          <w:rFonts w:ascii="Arial" w:hAnsi="Arial" w:cs="Arial"/>
        </w:rPr>
        <w:t>ortografico,…</w:t>
      </w:r>
      <w:proofErr w:type="gramEnd"/>
      <w:r w:rsidR="007430F6">
        <w:rPr>
          <w:rFonts w:ascii="Arial" w:hAnsi="Arial" w:cs="Arial"/>
        </w:rPr>
        <w:t>)</w:t>
      </w:r>
    </w:p>
    <w:p w14:paraId="2878306C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761031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>tecnologia di sintesi vocale</w:t>
      </w:r>
    </w:p>
    <w:p w14:paraId="25E65A34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65812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 xml:space="preserve">appunti scritti al pc </w:t>
      </w:r>
    </w:p>
    <w:p w14:paraId="111F54DC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74619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0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>registrazioni digitali</w:t>
      </w:r>
    </w:p>
    <w:p w14:paraId="7A0738D6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19211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0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>materiali multimediali (video, simulazioni…)</w:t>
      </w:r>
    </w:p>
    <w:p w14:paraId="021C5D70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359968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>testi semplificati e/o ridotti</w:t>
      </w:r>
    </w:p>
    <w:p w14:paraId="15393030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82358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 xml:space="preserve">fotocopie </w:t>
      </w:r>
    </w:p>
    <w:p w14:paraId="4DFA5225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160054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>schemi e mappe</w:t>
      </w:r>
    </w:p>
    <w:p w14:paraId="172E2278" w14:textId="77777777" w:rsidR="007430F6" w:rsidRPr="002E294D" w:rsidRDefault="00000000" w:rsidP="00BC2F27">
      <w:pPr>
        <w:autoSpaceDE w:val="0"/>
        <w:spacing w:before="120"/>
        <w:ind w:left="644" w:hanging="360"/>
        <w:rPr>
          <w:rFonts w:ascii="Arial" w:hAnsi="Arial" w:cs="Arial"/>
          <w:b/>
        </w:rPr>
      </w:pPr>
      <w:sdt>
        <w:sdtPr>
          <w:rPr>
            <w:rFonts w:ascii="Arial" w:eastAsia="Calibri" w:hAnsi="Arial" w:cs="Arial"/>
            <w:b/>
          </w:rPr>
          <w:id w:val="-63256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eastAsia="Calibri" w:hAnsi="Arial" w:cs="Arial"/>
          <w:b/>
        </w:rPr>
        <w:t xml:space="preserve"> </w:t>
      </w:r>
      <w:r w:rsidR="007430F6">
        <w:rPr>
          <w:rFonts w:ascii="Arial" w:hAnsi="Arial" w:cs="Arial"/>
        </w:rPr>
        <w:t>altro</w:t>
      </w:r>
      <w:r w:rsidR="002E294D">
        <w:rPr>
          <w:rFonts w:ascii="Arial" w:hAnsi="Arial" w:cs="Arial"/>
        </w:rPr>
        <w:t xml:space="preserve">:  </w:t>
      </w:r>
    </w:p>
    <w:p w14:paraId="5FED24F1" w14:textId="77777777" w:rsidR="002E294D" w:rsidRDefault="002E294D" w:rsidP="00BC2F27">
      <w:pPr>
        <w:autoSpaceDE w:val="0"/>
        <w:spacing w:before="120"/>
        <w:ind w:left="644" w:hanging="360"/>
        <w:rPr>
          <w:rFonts w:ascii="Arial" w:hAnsi="Arial" w:cs="Arial"/>
        </w:rPr>
      </w:pPr>
    </w:p>
    <w:p w14:paraId="27AF191A" w14:textId="77777777" w:rsidR="002E294D" w:rsidRDefault="002E294D" w:rsidP="002E294D">
      <w:pPr>
        <w:autoSpaceDE w:val="0"/>
        <w:spacing w:before="120"/>
        <w:ind w:left="644"/>
        <w:rPr>
          <w:rFonts w:ascii="Arial" w:hAnsi="Arial" w:cs="Arial"/>
          <w:b/>
        </w:rPr>
      </w:pPr>
    </w:p>
    <w:p w14:paraId="0362D556" w14:textId="77777777" w:rsidR="007430F6" w:rsidRDefault="007430F6" w:rsidP="007430F6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Attività scolastiche individualizzate programmate </w:t>
      </w:r>
    </w:p>
    <w:p w14:paraId="019F0463" w14:textId="77777777" w:rsidR="007430F6" w:rsidRDefault="007430F6" w:rsidP="007430F6">
      <w:pPr>
        <w:autoSpaceDE w:val="0"/>
        <w:ind w:left="720"/>
        <w:rPr>
          <w:b/>
        </w:rPr>
      </w:pPr>
    </w:p>
    <w:p w14:paraId="4C77E9A9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116544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hAnsi="Arial" w:cs="Arial"/>
        </w:rPr>
        <w:t xml:space="preserve"> </w:t>
      </w:r>
      <w:r w:rsidR="007430F6">
        <w:rPr>
          <w:rFonts w:ascii="Arial" w:hAnsi="Arial" w:cs="Arial"/>
        </w:rPr>
        <w:t>attività di recupero</w:t>
      </w:r>
    </w:p>
    <w:p w14:paraId="2F4BCBDE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95224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hAnsi="Arial" w:cs="Arial"/>
        </w:rPr>
        <w:t xml:space="preserve"> </w:t>
      </w:r>
      <w:r w:rsidR="007430F6">
        <w:rPr>
          <w:rFonts w:ascii="Arial" w:hAnsi="Arial" w:cs="Arial"/>
        </w:rPr>
        <w:t>attività di consolidamento e/o di potenziamento</w:t>
      </w:r>
    </w:p>
    <w:p w14:paraId="09D8CFEE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01514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hAnsi="Arial" w:cs="Arial"/>
        </w:rPr>
        <w:t xml:space="preserve"> </w:t>
      </w:r>
      <w:r w:rsidR="007430F6">
        <w:rPr>
          <w:rFonts w:ascii="Arial" w:hAnsi="Arial" w:cs="Arial"/>
        </w:rPr>
        <w:t>attività di laboratorio</w:t>
      </w:r>
    </w:p>
    <w:p w14:paraId="5DAD8D7D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08644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hAnsi="Arial" w:cs="Arial"/>
        </w:rPr>
        <w:t xml:space="preserve"> </w:t>
      </w:r>
      <w:r w:rsidR="007430F6">
        <w:rPr>
          <w:rFonts w:ascii="Arial" w:hAnsi="Arial" w:cs="Arial"/>
        </w:rPr>
        <w:t>attività di classi aperte (per piccoli gruppi)</w:t>
      </w:r>
    </w:p>
    <w:p w14:paraId="6619DECE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26353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hAnsi="Arial" w:cs="Arial"/>
        </w:rPr>
        <w:t xml:space="preserve"> </w:t>
      </w:r>
      <w:r w:rsidR="007430F6">
        <w:rPr>
          <w:rFonts w:ascii="Arial" w:hAnsi="Arial" w:cs="Arial"/>
        </w:rPr>
        <w:t>attività curriculari all’esterno dell’ambiente scolastico</w:t>
      </w:r>
    </w:p>
    <w:p w14:paraId="09858258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69778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hAnsi="Arial" w:cs="Arial"/>
        </w:rPr>
        <w:t xml:space="preserve"> </w:t>
      </w:r>
      <w:r w:rsidR="007430F6">
        <w:rPr>
          <w:rFonts w:ascii="Arial" w:hAnsi="Arial" w:cs="Arial"/>
        </w:rPr>
        <w:t xml:space="preserve">attività di carattere culturale, formativo, socializzante </w:t>
      </w:r>
    </w:p>
    <w:p w14:paraId="61E626F5" w14:textId="77777777" w:rsidR="007430F6" w:rsidRDefault="00000000" w:rsidP="00BC2F27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20400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2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2F27">
        <w:rPr>
          <w:rFonts w:ascii="Arial" w:hAnsi="Arial" w:cs="Arial"/>
        </w:rPr>
        <w:t xml:space="preserve"> </w:t>
      </w:r>
      <w:r w:rsidR="007430F6">
        <w:rPr>
          <w:rFonts w:ascii="Arial" w:hAnsi="Arial" w:cs="Arial"/>
        </w:rPr>
        <w:t>altro</w:t>
      </w:r>
      <w:r w:rsidR="002E294D">
        <w:rPr>
          <w:rFonts w:ascii="Arial" w:hAnsi="Arial" w:cs="Arial"/>
        </w:rPr>
        <w:t xml:space="preserve">:  </w:t>
      </w:r>
    </w:p>
    <w:p w14:paraId="55717FA9" w14:textId="77777777" w:rsidR="002C07CD" w:rsidRDefault="002C07CD" w:rsidP="007430F6">
      <w:pPr>
        <w:snapToGrid w:val="0"/>
        <w:rPr>
          <w:rFonts w:ascii="Arial" w:hAnsi="Arial" w:cs="Arial"/>
        </w:rPr>
      </w:pPr>
    </w:p>
    <w:p w14:paraId="7E3B5D7E" w14:textId="77777777" w:rsidR="00DB6A0E" w:rsidRDefault="00DB6A0E" w:rsidP="007430F6">
      <w:pPr>
        <w:snapToGrid w:val="0"/>
        <w:rPr>
          <w:rFonts w:ascii="Arial" w:hAnsi="Arial" w:cs="Arial"/>
          <w:b/>
          <w:sz w:val="22"/>
          <w:szCs w:val="22"/>
        </w:rPr>
      </w:pPr>
    </w:p>
    <w:p w14:paraId="467EA894" w14:textId="77777777" w:rsidR="00E9197A" w:rsidRDefault="00E9197A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4160EB6" w14:textId="77777777" w:rsidR="000A1F12" w:rsidRPr="00BC2F27" w:rsidRDefault="000A1F12" w:rsidP="00092F14">
      <w:pPr>
        <w:spacing w:after="200"/>
        <w:rPr>
          <w:rFonts w:ascii="Arial" w:eastAsia="Calibri" w:hAnsi="Arial" w:cs="Arial"/>
          <w:sz w:val="26"/>
          <w:szCs w:val="26"/>
        </w:rPr>
      </w:pPr>
      <w:bookmarkStart w:id="12" w:name="__RefHeading__28_1270352503"/>
      <w:bookmarkEnd w:id="12"/>
      <w:r>
        <w:rPr>
          <w:rFonts w:ascii="Arial" w:eastAsia="Calibri" w:hAnsi="Arial" w:cs="Arial"/>
          <w:sz w:val="26"/>
          <w:szCs w:val="26"/>
        </w:rPr>
        <w:lastRenderedPageBreak/>
        <w:t xml:space="preserve">Le parti coinvolte si impegnano a rispettare quanto condiviso e concordato, nel presente PDP, per il </w:t>
      </w:r>
      <w:r w:rsidR="00BC2F27">
        <w:rPr>
          <w:rFonts w:ascii="Arial" w:eastAsia="Calibri" w:hAnsi="Arial" w:cs="Arial"/>
          <w:sz w:val="26"/>
          <w:szCs w:val="26"/>
        </w:rPr>
        <w:t>successo formativo dell'alunno.</w:t>
      </w:r>
    </w:p>
    <w:p w14:paraId="5D3F0088" w14:textId="77777777" w:rsidR="000A1F12" w:rsidRDefault="000A1F12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FIRMA DEI DOCENTI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00"/>
      </w:tblGrid>
      <w:tr w:rsidR="000A1F12" w14:paraId="6ACD189F" w14:textId="77777777" w:rsidTr="007F32E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445E2" w14:textId="77777777" w:rsidR="000A1F12" w:rsidRDefault="007A2AEE" w:rsidP="007F32E8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DISCIPLINA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DF32" w14:textId="77777777" w:rsidR="000A1F12" w:rsidRDefault="007A2AEE" w:rsidP="007F32E8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COGNOME E NOME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50D0" w14:textId="77777777" w:rsidR="000A1F12" w:rsidRDefault="000A1F12" w:rsidP="007F32E8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FIRMA</w:t>
            </w:r>
          </w:p>
        </w:tc>
      </w:tr>
      <w:tr w:rsidR="000A1F12" w14:paraId="6909CF8B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67C87" w14:textId="77777777" w:rsidR="000A1F12" w:rsidRPr="00382085" w:rsidRDefault="00401C7D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Italiano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42F1F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7734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0A1F12" w14:paraId="1F927BAA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BF68A" w14:textId="77777777" w:rsidR="000A1F12" w:rsidRPr="00382085" w:rsidRDefault="00CB7A14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Storia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DED51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60674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0A1F12" w14:paraId="33F3ACE7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EF569" w14:textId="77777777" w:rsidR="000A1F12" w:rsidRPr="00382085" w:rsidRDefault="00401C7D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Matematica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99004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BF3E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0A1F12" w14:paraId="5081B87D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CEBAB" w14:textId="77777777" w:rsidR="000A1F12" w:rsidRPr="00382085" w:rsidRDefault="00401C7D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Lingua inglese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9B91F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7E00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0A1F12" w14:paraId="148C16B4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F823B" w14:textId="77777777" w:rsidR="000A1F12" w:rsidRPr="00382085" w:rsidRDefault="00401C7D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Scienze Motorie</w:t>
            </w:r>
            <w:r w:rsidR="00BC2F27" w:rsidRPr="00382085">
              <w:rPr>
                <w:rFonts w:ascii="Arial" w:hAnsi="Arial" w:cs="Arial"/>
                <w:sz w:val="22"/>
                <w:szCs w:val="22"/>
              </w:rPr>
              <w:t xml:space="preserve"> e Sportive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3DDB5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6583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401C7D" w14:paraId="5F30DD7E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FAF23" w14:textId="77777777" w:rsidR="00401C7D" w:rsidRPr="00382085" w:rsidRDefault="00BC2F27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I.R.C.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EB0F3" w14:textId="77777777" w:rsidR="00401C7D" w:rsidRPr="00A44354" w:rsidRDefault="00401C7D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2EF2" w14:textId="77777777" w:rsidR="00401C7D" w:rsidRPr="00CB7A14" w:rsidRDefault="00401C7D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0A1F12" w14:paraId="4AB4141B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E13F8" w14:textId="77777777" w:rsidR="000A1F12" w:rsidRPr="00382085" w:rsidRDefault="000A1F12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11232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E0CF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0A1F12" w14:paraId="2316BD81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41E68" w14:textId="77777777" w:rsidR="000A1F12" w:rsidRPr="00382085" w:rsidRDefault="000A1F12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F6A5F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C29D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0A1F12" w14:paraId="1DC356EE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0C7BE" w14:textId="77777777" w:rsidR="000A1F12" w:rsidRPr="00382085" w:rsidRDefault="000A1F12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BA19D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3B27E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0A1F12" w14:paraId="31B78A8D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A30D" w14:textId="77777777" w:rsidR="000A1F12" w:rsidRPr="00382085" w:rsidRDefault="000A1F12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E2B92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77ED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0A1F12" w14:paraId="331F33CA" w14:textId="77777777" w:rsidTr="0038208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19B0" w14:textId="77777777" w:rsidR="000A1F12" w:rsidRPr="00382085" w:rsidRDefault="000A1F12" w:rsidP="00C71CA3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5664F" w14:textId="77777777" w:rsidR="000A1F12" w:rsidRPr="00A44354" w:rsidRDefault="000A1F12" w:rsidP="00C71CA3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915C" w14:textId="77777777" w:rsidR="000A1F12" w:rsidRPr="00CB7A14" w:rsidRDefault="000A1F12" w:rsidP="00C71CA3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</w:tbl>
    <w:p w14:paraId="4F12A8A8" w14:textId="77777777" w:rsidR="000A1F12" w:rsidRDefault="000A1F12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19DD162E" w14:textId="412D4378" w:rsidR="000A1F12" w:rsidRDefault="000A1F12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FIRMA DEI GENITORI</w:t>
      </w:r>
      <w:r w:rsidR="00003B10">
        <w:rPr>
          <w:rFonts w:ascii="Arial" w:eastAsia="Calibri" w:hAnsi="Arial" w:cs="Arial"/>
          <w:b/>
        </w:rPr>
        <w:t xml:space="preserve">                                                 </w:t>
      </w:r>
      <w:r w:rsidR="00003B10">
        <w:rPr>
          <w:rFonts w:ascii="Arial" w:eastAsia="Calibri" w:hAnsi="Arial" w:cs="Arial"/>
          <w:b/>
        </w:rPr>
        <w:t>FIRMA DELL’ALLIEVO</w:t>
      </w:r>
    </w:p>
    <w:p w14:paraId="4B93A13D" w14:textId="39EFD78E" w:rsidR="000A1F12" w:rsidRDefault="000A1F12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  <w:r w:rsidR="00003B10">
        <w:rPr>
          <w:rFonts w:ascii="Arial" w:eastAsia="Calibri" w:hAnsi="Arial" w:cs="Arial"/>
          <w:sz w:val="26"/>
          <w:szCs w:val="26"/>
        </w:rPr>
        <w:t xml:space="preserve">                         </w:t>
      </w:r>
      <w:r>
        <w:rPr>
          <w:rFonts w:ascii="Arial" w:eastAsia="Calibri" w:hAnsi="Arial" w:cs="Arial"/>
          <w:sz w:val="26"/>
          <w:szCs w:val="26"/>
        </w:rPr>
        <w:t>___________________________</w:t>
      </w:r>
    </w:p>
    <w:p w14:paraId="76C36497" w14:textId="77777777" w:rsidR="000A1F12" w:rsidRDefault="000A1F12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</w:p>
    <w:p w14:paraId="40F6DC68" w14:textId="77777777" w:rsidR="000A1F12" w:rsidRDefault="000A1F12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</w:p>
    <w:p w14:paraId="59725CD1" w14:textId="77777777" w:rsidR="000A1F12" w:rsidRDefault="000A1F12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__________________, lì ___________</w:t>
      </w:r>
    </w:p>
    <w:p w14:paraId="135FB25E" w14:textId="77777777" w:rsidR="000A1F12" w:rsidRDefault="000A1F12">
      <w:pPr>
        <w:spacing w:after="200" w:line="216" w:lineRule="auto"/>
        <w:ind w:left="4956" w:firstLine="708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IL DIRIGENTE SCOLASTICO</w:t>
      </w:r>
      <w:r>
        <w:rPr>
          <w:rFonts w:ascii="Arial" w:eastAsia="Calibri" w:hAnsi="Arial" w:cs="Arial"/>
          <w:b/>
        </w:rPr>
        <w:tab/>
      </w:r>
    </w:p>
    <w:p w14:paraId="594A7DF7" w14:textId="77777777" w:rsidR="000A1F12" w:rsidRDefault="000A1F12">
      <w:pPr>
        <w:autoSpaceDE w:val="0"/>
        <w:ind w:left="4111"/>
        <w:jc w:val="right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  <w:t>________________________________</w:t>
      </w:r>
    </w:p>
    <w:p w14:paraId="19CF40F4" w14:textId="77777777" w:rsidR="00356995" w:rsidRDefault="00356995" w:rsidP="002C0BEE">
      <w:pPr>
        <w:autoSpaceDE w:val="0"/>
        <w:rPr>
          <w:rFonts w:ascii="Arial" w:hAnsi="Arial" w:cs="Arial"/>
        </w:rPr>
      </w:pPr>
    </w:p>
    <w:p w14:paraId="3EFB8A69" w14:textId="77777777" w:rsidR="00356995" w:rsidRPr="00356995" w:rsidRDefault="00356995" w:rsidP="00356995"/>
    <w:sectPr w:rsidR="00356995" w:rsidRPr="00356995" w:rsidSect="003B4E38">
      <w:footerReference w:type="default" r:id="rId10"/>
      <w:pgSz w:w="11906" w:h="16838"/>
      <w:pgMar w:top="993" w:right="1134" w:bottom="709" w:left="1134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1163" w14:textId="77777777" w:rsidR="003A2621" w:rsidRDefault="003A2621">
      <w:r>
        <w:separator/>
      </w:r>
    </w:p>
  </w:endnote>
  <w:endnote w:type="continuationSeparator" w:id="0">
    <w:p w14:paraId="59156CDC" w14:textId="77777777" w:rsidR="003A2621" w:rsidRDefault="003A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altName w:val="Yu Gothic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7DB4" w14:textId="77777777" w:rsidR="00BF69A8" w:rsidRDefault="00BF69A8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382085">
      <w:rPr>
        <w:noProof/>
      </w:rPr>
      <w:t>5</w:t>
    </w:r>
    <w:r>
      <w:fldChar w:fldCharType="end"/>
    </w:r>
  </w:p>
  <w:p w14:paraId="6FF13EC6" w14:textId="77777777" w:rsidR="00BF69A8" w:rsidRDefault="00BF69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0D57" w14:textId="77777777" w:rsidR="003A2621" w:rsidRDefault="003A2621">
      <w:r>
        <w:separator/>
      </w:r>
    </w:p>
  </w:footnote>
  <w:footnote w:type="continuationSeparator" w:id="0">
    <w:p w14:paraId="4557E964" w14:textId="77777777" w:rsidR="003A2621" w:rsidRDefault="003A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4pt;height:11.4pt" o:bullet="t" filled="t">
        <v:fill opacity="0"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76E1E12"/>
    <w:name w:val="WW8Num2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05D60E3B"/>
    <w:multiLevelType w:val="hybridMultilevel"/>
    <w:tmpl w:val="77961264"/>
    <w:lvl w:ilvl="0" w:tplc="A770E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69FC"/>
    <w:multiLevelType w:val="hybridMultilevel"/>
    <w:tmpl w:val="65D4FD5E"/>
    <w:lvl w:ilvl="0" w:tplc="B8DC7D00">
      <w:start w:val="1"/>
      <w:numFmt w:val="decimal"/>
      <w:lvlText w:val="%1)"/>
      <w:lvlJc w:val="left"/>
      <w:pPr>
        <w:ind w:left="22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924" w:hanging="360"/>
      </w:pPr>
    </w:lvl>
    <w:lvl w:ilvl="2" w:tplc="0410001B" w:tentative="1">
      <w:start w:val="1"/>
      <w:numFmt w:val="lowerRoman"/>
      <w:lvlText w:val="%3."/>
      <w:lvlJc w:val="right"/>
      <w:pPr>
        <w:ind w:left="3644" w:hanging="180"/>
      </w:pPr>
    </w:lvl>
    <w:lvl w:ilvl="3" w:tplc="0410000F" w:tentative="1">
      <w:start w:val="1"/>
      <w:numFmt w:val="decimal"/>
      <w:lvlText w:val="%4."/>
      <w:lvlJc w:val="left"/>
      <w:pPr>
        <w:ind w:left="4364" w:hanging="360"/>
      </w:pPr>
    </w:lvl>
    <w:lvl w:ilvl="4" w:tplc="04100019" w:tentative="1">
      <w:start w:val="1"/>
      <w:numFmt w:val="lowerLetter"/>
      <w:lvlText w:val="%5."/>
      <w:lvlJc w:val="left"/>
      <w:pPr>
        <w:ind w:left="5084" w:hanging="360"/>
      </w:pPr>
    </w:lvl>
    <w:lvl w:ilvl="5" w:tplc="0410001B" w:tentative="1">
      <w:start w:val="1"/>
      <w:numFmt w:val="lowerRoman"/>
      <w:lvlText w:val="%6."/>
      <w:lvlJc w:val="right"/>
      <w:pPr>
        <w:ind w:left="5804" w:hanging="180"/>
      </w:pPr>
    </w:lvl>
    <w:lvl w:ilvl="6" w:tplc="0410000F" w:tentative="1">
      <w:start w:val="1"/>
      <w:numFmt w:val="decimal"/>
      <w:lvlText w:val="%7."/>
      <w:lvlJc w:val="left"/>
      <w:pPr>
        <w:ind w:left="6524" w:hanging="360"/>
      </w:pPr>
    </w:lvl>
    <w:lvl w:ilvl="7" w:tplc="04100019" w:tentative="1">
      <w:start w:val="1"/>
      <w:numFmt w:val="lowerLetter"/>
      <w:lvlText w:val="%8."/>
      <w:lvlJc w:val="left"/>
      <w:pPr>
        <w:ind w:left="7244" w:hanging="360"/>
      </w:pPr>
    </w:lvl>
    <w:lvl w:ilvl="8" w:tplc="0410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30FA10D1"/>
    <w:multiLevelType w:val="hybridMultilevel"/>
    <w:tmpl w:val="67E43092"/>
    <w:lvl w:ilvl="0" w:tplc="3B1AC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67"/>
    <w:multiLevelType w:val="multilevel"/>
    <w:tmpl w:val="AFD29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614FA"/>
    <w:multiLevelType w:val="hybridMultilevel"/>
    <w:tmpl w:val="ECE6D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107D0"/>
    <w:multiLevelType w:val="hybridMultilevel"/>
    <w:tmpl w:val="FB523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B291A"/>
    <w:multiLevelType w:val="hybridMultilevel"/>
    <w:tmpl w:val="4B5A1024"/>
    <w:lvl w:ilvl="0" w:tplc="A3FC8C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2349E"/>
    <w:multiLevelType w:val="hybridMultilevel"/>
    <w:tmpl w:val="2F40168C"/>
    <w:lvl w:ilvl="0" w:tplc="A7D28D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215B4"/>
    <w:multiLevelType w:val="hybridMultilevel"/>
    <w:tmpl w:val="FB523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6679">
    <w:abstractNumId w:val="0"/>
  </w:num>
  <w:num w:numId="2" w16cid:durableId="671418350">
    <w:abstractNumId w:val="1"/>
  </w:num>
  <w:num w:numId="3" w16cid:durableId="2070691905">
    <w:abstractNumId w:val="2"/>
  </w:num>
  <w:num w:numId="4" w16cid:durableId="50464642">
    <w:abstractNumId w:val="3"/>
  </w:num>
  <w:num w:numId="5" w16cid:durableId="1393389176">
    <w:abstractNumId w:val="4"/>
  </w:num>
  <w:num w:numId="6" w16cid:durableId="1362242049">
    <w:abstractNumId w:val="5"/>
  </w:num>
  <w:num w:numId="7" w16cid:durableId="2026907831">
    <w:abstractNumId w:val="6"/>
  </w:num>
  <w:num w:numId="8" w16cid:durableId="947812547">
    <w:abstractNumId w:val="7"/>
  </w:num>
  <w:num w:numId="9" w16cid:durableId="530611843">
    <w:abstractNumId w:val="8"/>
  </w:num>
  <w:num w:numId="10" w16cid:durableId="1788309725">
    <w:abstractNumId w:val="9"/>
  </w:num>
  <w:num w:numId="11" w16cid:durableId="804927427">
    <w:abstractNumId w:val="10"/>
  </w:num>
  <w:num w:numId="12" w16cid:durableId="1419790889">
    <w:abstractNumId w:val="11"/>
  </w:num>
  <w:num w:numId="13" w16cid:durableId="1471096030">
    <w:abstractNumId w:val="12"/>
  </w:num>
  <w:num w:numId="14" w16cid:durableId="2095318170">
    <w:abstractNumId w:val="13"/>
  </w:num>
  <w:num w:numId="15" w16cid:durableId="1816607353">
    <w:abstractNumId w:val="14"/>
  </w:num>
  <w:num w:numId="16" w16cid:durableId="588201410">
    <w:abstractNumId w:val="15"/>
  </w:num>
  <w:num w:numId="17" w16cid:durableId="1309945362">
    <w:abstractNumId w:val="24"/>
  </w:num>
  <w:num w:numId="18" w16cid:durableId="2145728858">
    <w:abstractNumId w:val="18"/>
  </w:num>
  <w:num w:numId="19" w16cid:durableId="1904366340">
    <w:abstractNumId w:val="22"/>
  </w:num>
  <w:num w:numId="20" w16cid:durableId="757334754">
    <w:abstractNumId w:val="21"/>
  </w:num>
  <w:num w:numId="21" w16cid:durableId="790129127">
    <w:abstractNumId w:val="23"/>
  </w:num>
  <w:num w:numId="22" w16cid:durableId="1854413609">
    <w:abstractNumId w:val="17"/>
  </w:num>
  <w:num w:numId="23" w16cid:durableId="725032815">
    <w:abstractNumId w:val="16"/>
  </w:num>
  <w:num w:numId="24" w16cid:durableId="180514403">
    <w:abstractNumId w:val="20"/>
  </w:num>
  <w:num w:numId="25" w16cid:durableId="20630226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C03"/>
    <w:rsid w:val="00003B10"/>
    <w:rsid w:val="00005F54"/>
    <w:rsid w:val="00010BB9"/>
    <w:rsid w:val="00030216"/>
    <w:rsid w:val="0003229C"/>
    <w:rsid w:val="00036C2F"/>
    <w:rsid w:val="00050412"/>
    <w:rsid w:val="00065E09"/>
    <w:rsid w:val="00070EA4"/>
    <w:rsid w:val="00073ABE"/>
    <w:rsid w:val="0007774F"/>
    <w:rsid w:val="00081137"/>
    <w:rsid w:val="00092F14"/>
    <w:rsid w:val="00095D16"/>
    <w:rsid w:val="000A0DF7"/>
    <w:rsid w:val="000A1F12"/>
    <w:rsid w:val="000A6D07"/>
    <w:rsid w:val="000A79AA"/>
    <w:rsid w:val="000B743A"/>
    <w:rsid w:val="000C097E"/>
    <w:rsid w:val="000F05EF"/>
    <w:rsid w:val="00113106"/>
    <w:rsid w:val="00155DDB"/>
    <w:rsid w:val="001C517F"/>
    <w:rsid w:val="001F003E"/>
    <w:rsid w:val="001F0ADC"/>
    <w:rsid w:val="0022022F"/>
    <w:rsid w:val="0022216B"/>
    <w:rsid w:val="00233C92"/>
    <w:rsid w:val="00250CE7"/>
    <w:rsid w:val="00251AC5"/>
    <w:rsid w:val="0027159E"/>
    <w:rsid w:val="002748B7"/>
    <w:rsid w:val="002943D6"/>
    <w:rsid w:val="002C07CD"/>
    <w:rsid w:val="002C0BEE"/>
    <w:rsid w:val="002E265D"/>
    <w:rsid w:val="002E294D"/>
    <w:rsid w:val="002E7CBC"/>
    <w:rsid w:val="002F19C8"/>
    <w:rsid w:val="00313AA4"/>
    <w:rsid w:val="00330FE5"/>
    <w:rsid w:val="003344EF"/>
    <w:rsid w:val="00347D56"/>
    <w:rsid w:val="00356995"/>
    <w:rsid w:val="00377F4C"/>
    <w:rsid w:val="00381568"/>
    <w:rsid w:val="0038175D"/>
    <w:rsid w:val="00382085"/>
    <w:rsid w:val="00396984"/>
    <w:rsid w:val="003A2621"/>
    <w:rsid w:val="003B4E38"/>
    <w:rsid w:val="003C3CD5"/>
    <w:rsid w:val="003D7893"/>
    <w:rsid w:val="003E4B7C"/>
    <w:rsid w:val="003E6E3F"/>
    <w:rsid w:val="00401C7D"/>
    <w:rsid w:val="004026DA"/>
    <w:rsid w:val="00415A7B"/>
    <w:rsid w:val="004351C3"/>
    <w:rsid w:val="004670BF"/>
    <w:rsid w:val="00473D02"/>
    <w:rsid w:val="00475E9B"/>
    <w:rsid w:val="00493876"/>
    <w:rsid w:val="00497894"/>
    <w:rsid w:val="004A0C27"/>
    <w:rsid w:val="004A4506"/>
    <w:rsid w:val="004A4D55"/>
    <w:rsid w:val="004E05BF"/>
    <w:rsid w:val="005025DE"/>
    <w:rsid w:val="005108CC"/>
    <w:rsid w:val="00542ACA"/>
    <w:rsid w:val="005527F2"/>
    <w:rsid w:val="00554690"/>
    <w:rsid w:val="005563A3"/>
    <w:rsid w:val="00576CCA"/>
    <w:rsid w:val="00584B0B"/>
    <w:rsid w:val="0059425B"/>
    <w:rsid w:val="005D4946"/>
    <w:rsid w:val="005D5A5D"/>
    <w:rsid w:val="005E60CE"/>
    <w:rsid w:val="006210DC"/>
    <w:rsid w:val="006412C0"/>
    <w:rsid w:val="00651F71"/>
    <w:rsid w:val="00661D5E"/>
    <w:rsid w:val="0069478F"/>
    <w:rsid w:val="006C5779"/>
    <w:rsid w:val="006E34BE"/>
    <w:rsid w:val="00722BAD"/>
    <w:rsid w:val="007347E7"/>
    <w:rsid w:val="00734AB4"/>
    <w:rsid w:val="00735B17"/>
    <w:rsid w:val="007430F6"/>
    <w:rsid w:val="00747D15"/>
    <w:rsid w:val="00751C03"/>
    <w:rsid w:val="00753730"/>
    <w:rsid w:val="00754117"/>
    <w:rsid w:val="00761C97"/>
    <w:rsid w:val="00763AE2"/>
    <w:rsid w:val="00786CB9"/>
    <w:rsid w:val="00790827"/>
    <w:rsid w:val="00793286"/>
    <w:rsid w:val="007A2AEE"/>
    <w:rsid w:val="007B2EE4"/>
    <w:rsid w:val="007B7B65"/>
    <w:rsid w:val="007F0C81"/>
    <w:rsid w:val="007F32E8"/>
    <w:rsid w:val="007F670B"/>
    <w:rsid w:val="008160AE"/>
    <w:rsid w:val="00822E81"/>
    <w:rsid w:val="00832582"/>
    <w:rsid w:val="00843FBA"/>
    <w:rsid w:val="00846479"/>
    <w:rsid w:val="00851117"/>
    <w:rsid w:val="0085117C"/>
    <w:rsid w:val="008565D4"/>
    <w:rsid w:val="0086373C"/>
    <w:rsid w:val="008A52BE"/>
    <w:rsid w:val="008A669C"/>
    <w:rsid w:val="008A6CC3"/>
    <w:rsid w:val="008C71B1"/>
    <w:rsid w:val="008D1CA9"/>
    <w:rsid w:val="00907FCB"/>
    <w:rsid w:val="00911BDB"/>
    <w:rsid w:val="00927CB3"/>
    <w:rsid w:val="00936C9F"/>
    <w:rsid w:val="0096433D"/>
    <w:rsid w:val="009B493D"/>
    <w:rsid w:val="009B4BA9"/>
    <w:rsid w:val="009C5A27"/>
    <w:rsid w:val="009C6585"/>
    <w:rsid w:val="009D346D"/>
    <w:rsid w:val="009D6DFA"/>
    <w:rsid w:val="009E311D"/>
    <w:rsid w:val="00A00F0D"/>
    <w:rsid w:val="00A138B7"/>
    <w:rsid w:val="00A3508D"/>
    <w:rsid w:val="00A3564D"/>
    <w:rsid w:val="00A44354"/>
    <w:rsid w:val="00A54E24"/>
    <w:rsid w:val="00A555F3"/>
    <w:rsid w:val="00A673D2"/>
    <w:rsid w:val="00A745F6"/>
    <w:rsid w:val="00AB5308"/>
    <w:rsid w:val="00AC6C74"/>
    <w:rsid w:val="00AD178F"/>
    <w:rsid w:val="00AD3E81"/>
    <w:rsid w:val="00AF0811"/>
    <w:rsid w:val="00B036B2"/>
    <w:rsid w:val="00B31DF3"/>
    <w:rsid w:val="00B412BA"/>
    <w:rsid w:val="00B6234E"/>
    <w:rsid w:val="00B70494"/>
    <w:rsid w:val="00B76668"/>
    <w:rsid w:val="00B92575"/>
    <w:rsid w:val="00BC0C02"/>
    <w:rsid w:val="00BC2F27"/>
    <w:rsid w:val="00BC32A3"/>
    <w:rsid w:val="00BE05F2"/>
    <w:rsid w:val="00BF2A22"/>
    <w:rsid w:val="00BF69A8"/>
    <w:rsid w:val="00C01C37"/>
    <w:rsid w:val="00C037E8"/>
    <w:rsid w:val="00C10764"/>
    <w:rsid w:val="00C10EAC"/>
    <w:rsid w:val="00C15AE1"/>
    <w:rsid w:val="00C22628"/>
    <w:rsid w:val="00C71CA3"/>
    <w:rsid w:val="00C73D72"/>
    <w:rsid w:val="00C85378"/>
    <w:rsid w:val="00C90D53"/>
    <w:rsid w:val="00C92004"/>
    <w:rsid w:val="00CA38B3"/>
    <w:rsid w:val="00CB5B62"/>
    <w:rsid w:val="00CB7A14"/>
    <w:rsid w:val="00CC3199"/>
    <w:rsid w:val="00CE2C10"/>
    <w:rsid w:val="00CE3D9D"/>
    <w:rsid w:val="00CE7651"/>
    <w:rsid w:val="00D02647"/>
    <w:rsid w:val="00D4096E"/>
    <w:rsid w:val="00D74397"/>
    <w:rsid w:val="00DA211A"/>
    <w:rsid w:val="00DB11DA"/>
    <w:rsid w:val="00DB6A0E"/>
    <w:rsid w:val="00DC0F48"/>
    <w:rsid w:val="00DC1D92"/>
    <w:rsid w:val="00DD123A"/>
    <w:rsid w:val="00DE1147"/>
    <w:rsid w:val="00DF3155"/>
    <w:rsid w:val="00E360BB"/>
    <w:rsid w:val="00E6283B"/>
    <w:rsid w:val="00E9197A"/>
    <w:rsid w:val="00EA187B"/>
    <w:rsid w:val="00EB326C"/>
    <w:rsid w:val="00EF0D2B"/>
    <w:rsid w:val="00F043D2"/>
    <w:rsid w:val="00F22EFA"/>
    <w:rsid w:val="00F24BE2"/>
    <w:rsid w:val="00F41CA2"/>
    <w:rsid w:val="00F5465E"/>
    <w:rsid w:val="00F6024C"/>
    <w:rsid w:val="00F6438F"/>
    <w:rsid w:val="00F902E7"/>
    <w:rsid w:val="00FB41BE"/>
    <w:rsid w:val="00FB6A8E"/>
    <w:rsid w:val="00FC0242"/>
    <w:rsid w:val="00FD2AA4"/>
    <w:rsid w:val="00FE1D88"/>
    <w:rsid w:val="00FF0342"/>
    <w:rsid w:val="00FF4104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BED26A"/>
  <w15:docId w15:val="{591B896B-B9C6-4F17-A29C-02CE88AA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A8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4"/>
      <w:szCs w:val="24"/>
    </w:rPr>
  </w:style>
  <w:style w:type="character" w:customStyle="1" w:styleId="CarattereCarattere2">
    <w:name w:val="Carattere Carattere2"/>
    <w:rPr>
      <w:sz w:val="24"/>
      <w:szCs w:val="24"/>
    </w:rPr>
  </w:style>
  <w:style w:type="character" w:styleId="Numeropagina">
    <w:name w:val="page number"/>
  </w:style>
  <w:style w:type="character" w:customStyle="1" w:styleId="CharacterStyle2">
    <w:name w:val="Character Style 2"/>
    <w:rPr>
      <w:rFonts w:ascii="Arial" w:hAnsi="Arial"/>
      <w:sz w:val="24"/>
    </w:rPr>
  </w:style>
  <w:style w:type="character" w:customStyle="1" w:styleId="CitazioneCarattere">
    <w:name w:val="Citazione Carattere"/>
    <w:rPr>
      <w:rFonts w:ascii="Calibri" w:eastAsia="Calibri" w:hAnsi="Calibri" w:cs="Calibri"/>
      <w:i/>
      <w:iCs/>
      <w:color w:val="000000"/>
      <w:sz w:val="22"/>
      <w:szCs w:val="22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CarattereCarattere4">
    <w:name w:val="Carattere Carattere4"/>
    <w:rPr>
      <w:rFonts w:ascii="Arial" w:hAnsi="Arial" w:cs="Arial"/>
      <w:b/>
      <w:bCs/>
      <w:sz w:val="26"/>
      <w:szCs w:val="26"/>
    </w:rPr>
  </w:style>
  <w:style w:type="character" w:customStyle="1" w:styleId="CarattereCarattere1">
    <w:name w:val="Carattere Carattere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Carattere6">
    <w:name w:val="Carattere Carattere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testoCarattereCarattere">
    <w:name w:val="Corpo testo Carattere Carattere"/>
    <w:rPr>
      <w:sz w:val="24"/>
      <w:szCs w:val="24"/>
    </w:rPr>
  </w:style>
  <w:style w:type="character" w:customStyle="1" w:styleId="CarattereCarattere5">
    <w:name w:val="Carattere Caratter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">
    <w:name w:val="Carattere Carattere"/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widowControl w:val="0"/>
      <w:suppressAutoHyphens w:val="0"/>
      <w:autoSpaceDE w:val="0"/>
      <w:spacing w:before="36" w:line="196" w:lineRule="auto"/>
      <w:ind w:left="216"/>
    </w:pPr>
    <w:rPr>
      <w:rFonts w:ascii="Arial" w:hAnsi="Arial" w:cs="Arial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Citazione">
    <w:name w:val="Quote"/>
    <w:basedOn w:val="Normale"/>
    <w:next w:val="Normale"/>
    <w:qFormat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/>
    </w:rPr>
  </w:style>
  <w:style w:type="paragraph" w:styleId="Paragrafoelenco">
    <w:name w:val="List Paragraph"/>
    <w:basedOn w:val="Normale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rPr>
      <w:sz w:val="20"/>
      <w:szCs w:val="20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styleId="Sommario1">
    <w:name w:val="toc 1"/>
    <w:basedOn w:val="Normale"/>
    <w:next w:val="Normale"/>
    <w:uiPriority w:val="39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styleId="Sommario2">
    <w:name w:val="toc 2"/>
    <w:basedOn w:val="Normale"/>
    <w:next w:val="Normale"/>
    <w:uiPriority w:val="39"/>
    <w:pPr>
      <w:ind w:left="240"/>
    </w:pPr>
  </w:style>
  <w:style w:type="paragraph" w:styleId="Sommario3">
    <w:name w:val="toc 3"/>
    <w:basedOn w:val="Normale"/>
    <w:next w:val="Normale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sz w:val="28"/>
      <w:szCs w:val="28"/>
    </w:rPr>
  </w:style>
  <w:style w:type="paragraph" w:styleId="Sommario4">
    <w:name w:val="toc 4"/>
    <w:basedOn w:val="Normale"/>
    <w:next w:val="Normale"/>
    <w:pPr>
      <w:ind w:left="720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E38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3B4E38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75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7430F6"/>
    <w:rPr>
      <w:rFonts w:ascii="Cambria" w:hAnsi="Cambria"/>
      <w:b/>
      <w:bCs/>
      <w:i/>
      <w:i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95B4-9994-44F1-B5AC-2302A89B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/>
  <LinksUpToDate>false</LinksUpToDate>
  <CharactersWithSpaces>12798</CharactersWithSpaces>
  <SharedDoc>false</SharedDoc>
  <HLinks>
    <vt:vector size="66" baseType="variant">
      <vt:variant>
        <vt:i4>7143444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__RefHeading__28_1270352503</vt:lpwstr>
      </vt:variant>
      <vt:variant>
        <vt:i4>6488084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__RefHeading__26_1270352503</vt:lpwstr>
      </vt:variant>
      <vt:variant>
        <vt:i4>6750228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__RefHeading__22_1270352503</vt:lpwstr>
      </vt:variant>
      <vt:variant>
        <vt:i4>6619156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__RefHeading__20_1270352503</vt:lpwstr>
      </vt:variant>
      <vt:variant>
        <vt:i4>7143447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__RefHeading__18_1270352503</vt:lpwstr>
      </vt:variant>
      <vt:variant>
        <vt:i4>6488087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__RefHeading__16_1270352503</vt:lpwstr>
      </vt:variant>
      <vt:variant>
        <vt:i4>6357015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__RefHeading__14_1270352503</vt:lpwstr>
      </vt:variant>
      <vt:variant>
        <vt:i4>786548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__RefHeading__8_1270352503</vt:lpwstr>
      </vt:variant>
      <vt:variant>
        <vt:i4>786554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__RefHeading__6_1270352503</vt:lpwstr>
      </vt:variant>
      <vt:variant>
        <vt:i4>786552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__RefHeading__4_1270352503</vt:lpwstr>
      </vt:variant>
      <vt:variant>
        <vt:i4>786558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__RefHeading__2_1270352503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creator>Paola Damiani</dc:creator>
  <cp:lastModifiedBy>Silvia Cavestro</cp:lastModifiedBy>
  <cp:revision>4</cp:revision>
  <cp:lastPrinted>2014-12-07T15:35:00Z</cp:lastPrinted>
  <dcterms:created xsi:type="dcterms:W3CDTF">2022-10-05T21:04:00Z</dcterms:created>
  <dcterms:modified xsi:type="dcterms:W3CDTF">2022-10-05T21:11:00Z</dcterms:modified>
</cp:coreProperties>
</file>